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left"/>
        <w:spacing w:before="64" w:lineRule="exact" w:line="260"/>
        <w:ind w:left="638"/>
      </w:pP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Case: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3:22-cv-50113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Document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#: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36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Filed: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01/31/23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Page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PageID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position w:val="-1"/>
          <w:sz w:val="24"/>
          <w:szCs w:val="24"/>
        </w:rPr>
        <w:t>#:123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  <w:sectPr>
          <w:pgSz w:w="12280" w:h="15840"/>
          <w:pgMar w:top="160" w:bottom="280" w:left="1260" w:right="1720"/>
        </w:sectPr>
      </w:pPr>
      <w:r>
        <w:rPr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454" w:right="-59"/>
      </w:pP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Curti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Oats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Palatino Linotype" w:hAnsi="Palatino Linotype" w:eastAsia="Palatino Linotype" w:ascii="Palatino Linotype"/>
          <w:sz w:val="23"/>
          <w:szCs w:val="23"/>
        </w:rPr>
        <w:jc w:val="center"/>
        <w:spacing w:before="36" w:lineRule="auto" w:line="197"/>
        <w:ind w:left="-23" w:right="2594" w:firstLine="10"/>
      </w:pPr>
      <w:r>
        <w:br w:type="column"/>
      </w:r>
      <w:r>
        <w:rPr>
          <w:rFonts w:cs="Palatino Linotype" w:hAnsi="Palatino Linotype" w:eastAsia="Palatino Linotype" w:ascii="Palatino Linotype"/>
          <w:b/>
          <w:spacing w:val="-2"/>
          <w:w w:val="91"/>
          <w:sz w:val="23"/>
          <w:szCs w:val="23"/>
        </w:rPr>
        <w:t>UNITE</w:t>
      </w:r>
      <w:r>
        <w:rPr>
          <w:rFonts w:cs="Palatino Linotype" w:hAnsi="Palatino Linotype" w:eastAsia="Palatino Linotype" w:ascii="Palatino Linotype"/>
          <w:b/>
          <w:spacing w:val="0"/>
          <w:w w:val="91"/>
          <w:sz w:val="23"/>
          <w:szCs w:val="23"/>
        </w:rPr>
        <w:t>D</w:t>
      </w:r>
      <w:r>
        <w:rPr>
          <w:rFonts w:cs="Palatino Linotype" w:hAnsi="Palatino Linotype" w:eastAsia="Palatino Linotype" w:ascii="Palatino Linotype"/>
          <w:b/>
          <w:spacing w:val="-7"/>
          <w:w w:val="91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-2"/>
          <w:w w:val="91"/>
          <w:sz w:val="23"/>
          <w:szCs w:val="23"/>
        </w:rPr>
        <w:t>STATE</w:t>
      </w:r>
      <w:r>
        <w:rPr>
          <w:rFonts w:cs="Palatino Linotype" w:hAnsi="Palatino Linotype" w:eastAsia="Palatino Linotype" w:ascii="Palatino Linotype"/>
          <w:b/>
          <w:spacing w:val="0"/>
          <w:w w:val="91"/>
          <w:sz w:val="23"/>
          <w:szCs w:val="23"/>
        </w:rPr>
        <w:t>S</w:t>
      </w:r>
      <w:r>
        <w:rPr>
          <w:rFonts w:cs="Palatino Linotype" w:hAnsi="Palatino Linotype" w:eastAsia="Palatino Linotype" w:ascii="Palatino Linotype"/>
          <w:b/>
          <w:spacing w:val="21"/>
          <w:w w:val="91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1"/>
          <w:w w:val="91"/>
          <w:sz w:val="23"/>
          <w:szCs w:val="23"/>
        </w:rPr>
        <w:t>DISTRIC</w:t>
      </w:r>
      <w:r>
        <w:rPr>
          <w:rFonts w:cs="Palatino Linotype" w:hAnsi="Palatino Linotype" w:eastAsia="Palatino Linotype" w:ascii="Palatino Linotype"/>
          <w:b/>
          <w:spacing w:val="0"/>
          <w:w w:val="91"/>
          <w:sz w:val="23"/>
          <w:szCs w:val="23"/>
        </w:rPr>
        <w:t>T</w:t>
      </w:r>
      <w:r>
        <w:rPr>
          <w:rFonts w:cs="Palatino Linotype" w:hAnsi="Palatino Linotype" w:eastAsia="Palatino Linotype" w:ascii="Palatino Linotype"/>
          <w:b/>
          <w:spacing w:val="16"/>
          <w:w w:val="91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-1"/>
          <w:w w:val="92"/>
          <w:sz w:val="23"/>
          <w:szCs w:val="23"/>
        </w:rPr>
        <w:t>COURT</w:t>
      </w:r>
      <w:r>
        <w:rPr>
          <w:rFonts w:cs="Palatino Linotype" w:hAnsi="Palatino Linotype" w:eastAsia="Palatino Linotype" w:ascii="Palatino Linotype"/>
          <w:b/>
          <w:spacing w:val="-1"/>
          <w:w w:val="9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0"/>
          <w:w w:val="92"/>
          <w:sz w:val="23"/>
          <w:szCs w:val="23"/>
        </w:rPr>
        <w:t>NORTHERN</w:t>
      </w:r>
      <w:r>
        <w:rPr>
          <w:rFonts w:cs="Palatino Linotype" w:hAnsi="Palatino Linotype" w:eastAsia="Palatino Linotype" w:ascii="Palatino Linotype"/>
          <w:b/>
          <w:spacing w:val="-6"/>
          <w:w w:val="9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-1"/>
          <w:w w:val="92"/>
          <w:sz w:val="23"/>
          <w:szCs w:val="23"/>
        </w:rPr>
        <w:t>DISTRIC</w:t>
      </w:r>
      <w:r>
        <w:rPr>
          <w:rFonts w:cs="Palatino Linotype" w:hAnsi="Palatino Linotype" w:eastAsia="Palatino Linotype" w:ascii="Palatino Linotype"/>
          <w:b/>
          <w:spacing w:val="0"/>
          <w:w w:val="92"/>
          <w:sz w:val="23"/>
          <w:szCs w:val="23"/>
        </w:rPr>
        <w:t>T</w:t>
      </w:r>
      <w:r>
        <w:rPr>
          <w:rFonts w:cs="Palatino Linotype" w:hAnsi="Palatino Linotype" w:eastAsia="Palatino Linotype" w:ascii="Palatino Linotype"/>
          <w:b/>
          <w:spacing w:val="10"/>
          <w:w w:val="9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1"/>
          <w:w w:val="92"/>
          <w:sz w:val="23"/>
          <w:szCs w:val="23"/>
        </w:rPr>
        <w:t>O</w:t>
      </w:r>
      <w:r>
        <w:rPr>
          <w:rFonts w:cs="Palatino Linotype" w:hAnsi="Palatino Linotype" w:eastAsia="Palatino Linotype" w:ascii="Palatino Linotype"/>
          <w:b/>
          <w:spacing w:val="0"/>
          <w:w w:val="92"/>
          <w:sz w:val="23"/>
          <w:szCs w:val="23"/>
        </w:rPr>
        <w:t>F</w:t>
      </w:r>
      <w:r>
        <w:rPr>
          <w:rFonts w:cs="Palatino Linotype" w:hAnsi="Palatino Linotype" w:eastAsia="Palatino Linotype" w:ascii="Palatino Linotype"/>
          <w:b/>
          <w:spacing w:val="4"/>
          <w:w w:val="9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2"/>
          <w:w w:val="93"/>
          <w:sz w:val="23"/>
          <w:szCs w:val="23"/>
        </w:rPr>
        <w:t>ILLINOIS</w:t>
      </w:r>
      <w:r>
        <w:rPr>
          <w:rFonts w:cs="Palatino Linotype" w:hAnsi="Palatino Linotype" w:eastAsia="Palatino Linotype" w:ascii="Palatino Linotype"/>
          <w:b/>
          <w:spacing w:val="2"/>
          <w:w w:val="93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2"/>
          <w:w w:val="95"/>
          <w:sz w:val="23"/>
          <w:szCs w:val="23"/>
        </w:rPr>
        <w:t>WESTER</w:t>
      </w:r>
      <w:r>
        <w:rPr>
          <w:rFonts w:cs="Palatino Linotype" w:hAnsi="Palatino Linotype" w:eastAsia="Palatino Linotype" w:ascii="Palatino Linotype"/>
          <w:b/>
          <w:spacing w:val="0"/>
          <w:w w:val="95"/>
          <w:sz w:val="23"/>
          <w:szCs w:val="23"/>
        </w:rPr>
        <w:t>N</w:t>
      </w:r>
      <w:r>
        <w:rPr>
          <w:rFonts w:cs="Palatino Linotype" w:hAnsi="Palatino Linotype" w:eastAsia="Palatino Linotype" w:ascii="Palatino Linotype"/>
          <w:b/>
          <w:spacing w:val="-4"/>
          <w:w w:val="95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0"/>
          <w:w w:val="88"/>
          <w:sz w:val="23"/>
          <w:szCs w:val="23"/>
        </w:rPr>
        <w:t>DIVISION</w:t>
      </w:r>
      <w:r>
        <w:rPr>
          <w:rFonts w:cs="Palatino Linotype" w:hAnsi="Palatino Linotype" w:eastAsia="Palatino Linotype" w:ascii="Palatino Linotype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ind w:left="1579"/>
      </w:pPr>
      <w:r>
        <w:rPr>
          <w:rFonts w:cs="Microsoft Sans Serif" w:hAnsi="Microsoft Sans Serif" w:eastAsia="Microsoft Sans Serif" w:ascii="Microsoft Sans Serif"/>
          <w:color w:val="0A0A0A"/>
          <w:spacing w:val="0"/>
          <w:w w:val="100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sz w:val="23"/>
          <w:szCs w:val="23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spacing w:before="18" w:lineRule="exact" w:line="160"/>
        <w:ind w:left="1585"/>
        <w:sectPr>
          <w:type w:val="continuous"/>
          <w:pgSz w:w="12280" w:h="15840"/>
          <w:pgMar w:top="160" w:bottom="280" w:left="1260" w:right="1720"/>
          <w:cols w:num="2" w:equalWidth="off">
            <w:col w:w="1739" w:space="1104"/>
            <w:col w:w="6457"/>
          </w:cols>
        </w:sectPr>
      </w:pPr>
      <w:r>
        <w:rPr>
          <w:rFonts w:cs="Microsoft Sans Serif" w:hAnsi="Microsoft Sans Serif" w:eastAsia="Microsoft Sans Serif" w:ascii="Microsoft Sans Serif"/>
          <w:color w:val="0A0A0A"/>
          <w:spacing w:val="0"/>
          <w:w w:val="77"/>
          <w:position w:val="-8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spacing w:before="37" w:lineRule="auto" w:line="463"/>
        <w:ind w:left="1097" w:right="996" w:hanging="2"/>
      </w:pPr>
      <w:r>
        <w:rPr>
          <w:rFonts w:cs="Microsoft Sans Serif" w:hAnsi="Microsoft Sans Serif" w:eastAsia="Microsoft Sans Serif" w:ascii="Microsoft Sans Serif"/>
          <w:color w:val="0B0B0B"/>
          <w:w w:val="95"/>
          <w:position w:val="1"/>
          <w:sz w:val="23"/>
          <w:szCs w:val="23"/>
        </w:rPr>
        <w:t>Plaintiff(</w:t>
      </w:r>
      <w:r>
        <w:rPr>
          <w:rFonts w:cs="Microsoft Sans Serif" w:hAnsi="Microsoft Sans Serif" w:eastAsia="Microsoft Sans Serif" w:ascii="Microsoft Sans Serif"/>
          <w:color w:val="0B0B0B"/>
          <w:spacing w:val="5"/>
          <w:w w:val="75"/>
          <w:position w:val="0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B0B0B"/>
          <w:spacing w:val="-4"/>
          <w:w w:val="81"/>
          <w:position w:val="1"/>
          <w:sz w:val="23"/>
          <w:szCs w:val="23"/>
        </w:rPr>
        <w:t>),</w:t>
      </w:r>
      <w:r>
        <w:rPr>
          <w:rFonts w:cs="Microsoft Sans Serif" w:hAnsi="Microsoft Sans Serif" w:eastAsia="Microsoft Sans Serif" w:ascii="Microsoft Sans Serif"/>
          <w:color w:val="0B0B0B"/>
          <w:spacing w:val="-4"/>
          <w:w w:val="81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2"/>
          <w:w w:val="82"/>
          <w:position w:val="0"/>
          <w:sz w:val="23"/>
          <w:szCs w:val="23"/>
        </w:rPr>
        <w:t>vs,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exact" w:line="220"/>
        <w:ind w:left="415" w:right="-39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6"/>
          <w:szCs w:val="26"/>
        </w:rPr>
        <w:t>McHenry</w:t>
      </w:r>
      <w:r>
        <w:rPr>
          <w:rFonts w:cs="Times New Roman" w:hAnsi="Times New Roman" w:eastAsia="Times New Roman" w:ascii="Times New Roman"/>
          <w:spacing w:val="3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6"/>
          <w:szCs w:val="26"/>
        </w:rPr>
        <w:t>County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6"/>
          <w:szCs w:val="26"/>
        </w:rPr>
        <w:t>et</w:t>
      </w:r>
      <w:r>
        <w:rPr>
          <w:rFonts w:cs="Times New Roman" w:hAnsi="Times New Roman" w:eastAsia="Times New Roman" w:ascii="Times New Roman"/>
          <w:spacing w:val="28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3"/>
          <w:position w:val="1"/>
          <w:sz w:val="26"/>
          <w:szCs w:val="26"/>
        </w:rPr>
        <w:t>al.,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ind w:left="1100"/>
      </w:pPr>
      <w:r>
        <w:rPr>
          <w:rFonts w:cs="Microsoft Sans Serif" w:hAnsi="Microsoft Sans Serif" w:eastAsia="Microsoft Sans Serif" w:ascii="Microsoft Sans Serif"/>
          <w:color w:val="090909"/>
          <w:w w:val="86"/>
          <w:sz w:val="23"/>
          <w:szCs w:val="23"/>
        </w:rPr>
        <w:t>Defendant(</w:t>
      </w:r>
      <w:r>
        <w:rPr>
          <w:rFonts w:cs="Microsoft Sans Serif" w:hAnsi="Microsoft Sans Serif" w:eastAsia="Microsoft Sans Serif" w:ascii="Microsoft Sans Serif"/>
          <w:color w:val="090909"/>
          <w:spacing w:val="-3"/>
          <w:w w:val="75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-7"/>
          <w:w w:val="104"/>
          <w:position w:val="-2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60"/>
          <w:position w:val="0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320"/>
        <w:ind w:left="11"/>
      </w:pPr>
      <w:r>
        <w:br w:type="column"/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100"/>
          <w:position w:val="-2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100"/>
          <w:position w:val="-2"/>
          <w:sz w:val="23"/>
          <w:szCs w:val="23"/>
        </w:rPr>
        <w:t>        </w:t>
      </w:r>
      <w:r>
        <w:rPr>
          <w:rFonts w:cs="Microsoft Sans Serif" w:hAnsi="Microsoft Sans Serif" w:eastAsia="Microsoft Sans Serif" w:ascii="Microsoft Sans Serif"/>
          <w:color w:val="0A0A0A"/>
          <w:spacing w:val="39"/>
          <w:w w:val="100"/>
          <w:position w:val="-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30303"/>
          <w:spacing w:val="-1"/>
          <w:w w:val="73"/>
          <w:position w:val="6"/>
          <w:sz w:val="23"/>
          <w:szCs w:val="23"/>
        </w:rPr>
        <w:t>Cas</w:t>
      </w:r>
      <w:r>
        <w:rPr>
          <w:rFonts w:cs="Microsoft Sans Serif" w:hAnsi="Microsoft Sans Serif" w:eastAsia="Microsoft Sans Serif" w:ascii="Microsoft Sans Serif"/>
          <w:color w:val="030303"/>
          <w:spacing w:val="0"/>
          <w:w w:val="73"/>
          <w:position w:val="6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30303"/>
          <w:spacing w:val="-3"/>
          <w:w w:val="73"/>
          <w:position w:val="6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30303"/>
          <w:spacing w:val="0"/>
          <w:w w:val="73"/>
          <w:position w:val="6"/>
          <w:sz w:val="23"/>
          <w:szCs w:val="23"/>
        </w:rPr>
        <w:t>No.</w:t>
      </w:r>
      <w:r>
        <w:rPr>
          <w:rFonts w:cs="Microsoft Sans Serif" w:hAnsi="Microsoft Sans Serif" w:eastAsia="Microsoft Sans Serif" w:ascii="Microsoft Sans Serif"/>
          <w:color w:val="030303"/>
          <w:spacing w:val="0"/>
          <w:w w:val="73"/>
          <w:position w:val="6"/>
          <w:sz w:val="23"/>
          <w:szCs w:val="23"/>
        </w:rPr>
        <w:t>  </w:t>
      </w:r>
      <w:r>
        <w:rPr>
          <w:rFonts w:cs="Microsoft Sans Serif" w:hAnsi="Microsoft Sans Serif" w:eastAsia="Microsoft Sans Serif" w:ascii="Microsoft Sans Serif"/>
          <w:color w:val="030303"/>
          <w:spacing w:val="37"/>
          <w:w w:val="73"/>
          <w:position w:val="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30303"/>
          <w:spacing w:val="-1"/>
          <w:w w:val="106"/>
          <w:position w:val="6"/>
          <w:sz w:val="26"/>
          <w:szCs w:val="26"/>
        </w:rPr>
        <w:t>22-cv-5</w:t>
      </w:r>
      <w:r>
        <w:rPr>
          <w:rFonts w:cs="Times New Roman" w:hAnsi="Times New Roman" w:eastAsia="Times New Roman" w:ascii="Times New Roman"/>
          <w:color w:val="030303"/>
          <w:spacing w:val="0"/>
          <w:w w:val="113"/>
          <w:position w:val="6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030303"/>
          <w:spacing w:val="0"/>
          <w:w w:val="107"/>
          <w:position w:val="6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030303"/>
          <w:spacing w:val="-2"/>
          <w:w w:val="108"/>
          <w:position w:val="5"/>
          <w:sz w:val="26"/>
          <w:szCs w:val="26"/>
        </w:rPr>
        <w:t>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spacing w:before="20"/>
        <w:ind w:left="10"/>
      </w:pPr>
      <w:r>
        <w:pict>
          <v:shape type="#_x0000_t202" style="position:absolute;margin-left:283.948pt;margin-top:14.3687pt;width:3.5903pt;height:11.5pt;mso-position-horizontal-relative:page;mso-position-vertical-relative:paragraph;z-index:-124" filled="f" stroked="f">
            <v:textbox inset="0,0,0,0">
              <w:txbxContent>
                <w:p>
                  <w:pPr>
                    <w:rPr>
                      <w:rFonts w:cs="Microsoft Sans Serif" w:hAnsi="Microsoft Sans Serif" w:eastAsia="Microsoft Sans Serif" w:ascii="Microsoft Sans Serif"/>
                      <w:sz w:val="23"/>
                      <w:szCs w:val="23"/>
                    </w:rPr>
                    <w:jc w:val="left"/>
                    <w:spacing w:lineRule="exact" w:line="220"/>
                    <w:ind w:right="-55"/>
                  </w:pPr>
                  <w:r>
                    <w:rPr>
                      <w:rFonts w:cs="Microsoft Sans Serif" w:hAnsi="Microsoft Sans Serif" w:eastAsia="Microsoft Sans Serif" w:ascii="Microsoft Sans Serif"/>
                      <w:color w:val="0A0A0A"/>
                      <w:spacing w:val="0"/>
                      <w:w w:val="100"/>
                      <w:sz w:val="23"/>
                      <w:szCs w:val="23"/>
                    </w:rPr>
                    <w:t>)</w:t>
                  </w:r>
                  <w:r>
                    <w:rPr>
                      <w:rFonts w:cs="Microsoft Sans Serif" w:hAnsi="Microsoft Sans Serif" w:eastAsia="Microsoft Sans Serif" w:ascii="Microsoft Sans Serif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100"/>
          <w:position w:val="13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100"/>
          <w:position w:val="13"/>
          <w:sz w:val="23"/>
          <w:szCs w:val="23"/>
        </w:rPr>
        <w:t>        </w:t>
      </w:r>
      <w:r>
        <w:rPr>
          <w:rFonts w:cs="Microsoft Sans Serif" w:hAnsi="Microsoft Sans Serif" w:eastAsia="Microsoft Sans Serif" w:ascii="Microsoft Sans Serif"/>
          <w:color w:val="0A0A0A"/>
          <w:spacing w:val="40"/>
          <w:w w:val="100"/>
          <w:position w:val="1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E0E0E"/>
          <w:spacing w:val="0"/>
          <w:w w:val="78"/>
          <w:position w:val="0"/>
          <w:sz w:val="23"/>
          <w:szCs w:val="23"/>
        </w:rPr>
        <w:t>Mag.</w:t>
      </w:r>
      <w:r>
        <w:rPr>
          <w:rFonts w:cs="Microsoft Sans Serif" w:hAnsi="Microsoft Sans Serif" w:eastAsia="Microsoft Sans Serif" w:ascii="Microsoft Sans Serif"/>
          <w:color w:val="0E0E0E"/>
          <w:spacing w:val="14"/>
          <w:w w:val="78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E0E0E"/>
          <w:spacing w:val="-1"/>
          <w:w w:val="78"/>
          <w:position w:val="0"/>
          <w:sz w:val="23"/>
          <w:szCs w:val="23"/>
        </w:rPr>
        <w:t>Judg</w:t>
      </w:r>
      <w:r>
        <w:rPr>
          <w:rFonts w:cs="Microsoft Sans Serif" w:hAnsi="Microsoft Sans Serif" w:eastAsia="Microsoft Sans Serif" w:ascii="Microsoft Sans Serif"/>
          <w:color w:val="0E0E0E"/>
          <w:spacing w:val="0"/>
          <w:w w:val="78"/>
          <w:position w:val="0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E0E0E"/>
          <w:spacing w:val="35"/>
          <w:w w:val="78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E0E0E"/>
          <w:spacing w:val="-2"/>
          <w:w w:val="78"/>
          <w:position w:val="0"/>
          <w:sz w:val="23"/>
          <w:szCs w:val="23"/>
        </w:rPr>
        <w:t>Margare</w:t>
      </w:r>
      <w:r>
        <w:rPr>
          <w:rFonts w:cs="Microsoft Sans Serif" w:hAnsi="Microsoft Sans Serif" w:eastAsia="Microsoft Sans Serif" w:ascii="Microsoft Sans Serif"/>
          <w:color w:val="0E0E0E"/>
          <w:spacing w:val="0"/>
          <w:w w:val="78"/>
          <w:position w:val="0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E0E0E"/>
          <w:spacing w:val="29"/>
          <w:w w:val="78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E0E0E"/>
          <w:spacing w:val="0"/>
          <w:w w:val="78"/>
          <w:position w:val="0"/>
          <w:sz w:val="23"/>
          <w:szCs w:val="23"/>
        </w:rPr>
        <w:t>J.</w:t>
      </w:r>
      <w:r>
        <w:rPr>
          <w:rFonts w:cs="Microsoft Sans Serif" w:hAnsi="Microsoft Sans Serif" w:eastAsia="Microsoft Sans Serif" w:ascii="Microsoft Sans Serif"/>
          <w:color w:val="0E0E0E"/>
          <w:spacing w:val="-7"/>
          <w:w w:val="78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E0E0E"/>
          <w:spacing w:val="0"/>
          <w:w w:val="78"/>
          <w:position w:val="0"/>
          <w:sz w:val="23"/>
          <w:szCs w:val="23"/>
        </w:rPr>
        <w:t>Schneider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ind w:left="7"/>
      </w:pPr>
      <w:r>
        <w:rPr>
          <w:rFonts w:cs="Microsoft Sans Serif" w:hAnsi="Microsoft Sans Serif" w:eastAsia="Microsoft Sans Serif" w:ascii="Microsoft Sans Serif"/>
          <w:color w:val="0A0A0A"/>
          <w:spacing w:val="0"/>
          <w:w w:val="100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sz w:val="23"/>
          <w:szCs w:val="23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spacing w:before="10"/>
      </w:pPr>
      <w:r>
        <w:rPr>
          <w:rFonts w:cs="Microsoft Sans Serif" w:hAnsi="Microsoft Sans Serif" w:eastAsia="Microsoft Sans Serif" w:ascii="Microsoft Sans Serif"/>
          <w:color w:val="0A0A0A"/>
          <w:spacing w:val="0"/>
          <w:w w:val="100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sz w:val="23"/>
          <w:szCs w:val="23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spacing w:lineRule="exact" w:line="240"/>
        <w:ind w:left="1"/>
      </w:pPr>
      <w:r>
        <w:rPr>
          <w:rFonts w:cs="Microsoft Sans Serif" w:hAnsi="Microsoft Sans Serif" w:eastAsia="Microsoft Sans Serif" w:ascii="Microsoft Sans Serif"/>
          <w:color w:val="0A0A0A"/>
          <w:spacing w:val="0"/>
          <w:w w:val="104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sz w:val="23"/>
          <w:szCs w:val="23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spacing w:before="16"/>
        <w:ind w:left="2"/>
        <w:sectPr>
          <w:type w:val="continuous"/>
          <w:pgSz w:w="12280" w:h="15840"/>
          <w:pgMar w:top="160" w:bottom="280" w:left="1260" w:right="1720"/>
          <w:cols w:num="2" w:equalWidth="off">
            <w:col w:w="3131" w:space="1279"/>
            <w:col w:w="4890"/>
          </w:cols>
        </w:sectPr>
      </w:pPr>
      <w:r>
        <w:rPr>
          <w:rFonts w:cs="Microsoft Sans Serif" w:hAnsi="Microsoft Sans Serif" w:eastAsia="Microsoft Sans Serif" w:ascii="Microsoft Sans Serif"/>
          <w:color w:val="0A0A0A"/>
          <w:spacing w:val="0"/>
          <w:w w:val="100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Palatino Linotype" w:hAnsi="Palatino Linotype" w:eastAsia="Palatino Linotype" w:ascii="Palatino Linotype"/>
          <w:sz w:val="23"/>
          <w:szCs w:val="23"/>
        </w:rPr>
        <w:jc w:val="center"/>
        <w:spacing w:lineRule="exact" w:line="300"/>
        <w:ind w:left="1942" w:right="1738"/>
      </w:pPr>
      <w:r>
        <w:rPr>
          <w:rFonts w:cs="Palatino Linotype" w:hAnsi="Palatino Linotype" w:eastAsia="Palatino Linotype" w:ascii="Palatino Linotype"/>
          <w:b/>
          <w:spacing w:val="-1"/>
          <w:w w:val="92"/>
          <w:sz w:val="23"/>
          <w:szCs w:val="23"/>
        </w:rPr>
        <w:t>PARTIES</w:t>
      </w:r>
      <w:r>
        <w:rPr>
          <w:rFonts w:cs="Palatino Linotype" w:hAnsi="Palatino Linotype" w:eastAsia="Palatino Linotype" w:ascii="Palatino Linotype"/>
          <w:b/>
          <w:spacing w:val="0"/>
          <w:w w:val="92"/>
          <w:sz w:val="23"/>
          <w:szCs w:val="23"/>
        </w:rPr>
        <w:t>'</w:t>
      </w:r>
      <w:r>
        <w:rPr>
          <w:rFonts w:cs="Palatino Linotype" w:hAnsi="Palatino Linotype" w:eastAsia="Palatino Linotype" w:ascii="Palatino Linotype"/>
          <w:b/>
          <w:spacing w:val="0"/>
          <w:w w:val="9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3"/>
          <w:w w:val="9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0"/>
          <w:w w:val="92"/>
          <w:sz w:val="23"/>
          <w:szCs w:val="23"/>
        </w:rPr>
        <w:t>PROPOSED</w:t>
      </w:r>
      <w:r>
        <w:rPr>
          <w:rFonts w:cs="Palatino Linotype" w:hAnsi="Palatino Linotype" w:eastAsia="Palatino Linotype" w:ascii="Palatino Linotype"/>
          <w:b/>
          <w:spacing w:val="25"/>
          <w:w w:val="9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-1"/>
          <w:w w:val="92"/>
          <w:sz w:val="23"/>
          <w:szCs w:val="23"/>
        </w:rPr>
        <w:t>CAS</w:t>
      </w:r>
      <w:r>
        <w:rPr>
          <w:rFonts w:cs="Palatino Linotype" w:hAnsi="Palatino Linotype" w:eastAsia="Palatino Linotype" w:ascii="Palatino Linotype"/>
          <w:b/>
          <w:spacing w:val="0"/>
          <w:w w:val="92"/>
          <w:sz w:val="23"/>
          <w:szCs w:val="23"/>
        </w:rPr>
        <w:t>E</w:t>
      </w:r>
      <w:r>
        <w:rPr>
          <w:rFonts w:cs="Palatino Linotype" w:hAnsi="Palatino Linotype" w:eastAsia="Palatino Linotype" w:ascii="Palatino Linotype"/>
          <w:b/>
          <w:spacing w:val="2"/>
          <w:w w:val="9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0"/>
          <w:w w:val="92"/>
          <w:sz w:val="23"/>
          <w:szCs w:val="23"/>
        </w:rPr>
        <w:t>MANAGEMENT</w:t>
      </w:r>
      <w:r>
        <w:rPr>
          <w:rFonts w:cs="Palatino Linotype" w:hAnsi="Palatino Linotype" w:eastAsia="Palatino Linotype" w:ascii="Palatino Linotype"/>
          <w:b/>
          <w:spacing w:val="-18"/>
          <w:w w:val="9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spacing w:val="4"/>
          <w:w w:val="93"/>
          <w:sz w:val="23"/>
          <w:szCs w:val="23"/>
        </w:rPr>
        <w:t>ORDER</w:t>
      </w:r>
      <w:r>
        <w:rPr>
          <w:rFonts w:cs="Palatino Linotype" w:hAnsi="Palatino Linotype" w:eastAsia="Palatino Linotype" w:ascii="Palatino Linotype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299"/>
      </w:pPr>
      <w:r>
        <w:rPr>
          <w:rFonts w:cs="Microsoft Sans Serif" w:hAnsi="Microsoft Sans Serif" w:eastAsia="Microsoft Sans Serif" w:ascii="Microsoft Sans Serif"/>
          <w:color w:val="050505"/>
          <w:spacing w:val="-2"/>
          <w:w w:val="82"/>
          <w:position w:val="1"/>
          <w:sz w:val="23"/>
          <w:szCs w:val="23"/>
        </w:rPr>
        <w:t>I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2"/>
          <w:position w:val="1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2"/>
          <w:position w:val="1"/>
          <w:sz w:val="23"/>
          <w:szCs w:val="23"/>
        </w:rPr>
        <w:t>  </w:t>
      </w:r>
      <w:r>
        <w:rPr>
          <w:rFonts w:cs="Microsoft Sans Serif" w:hAnsi="Microsoft Sans Serif" w:eastAsia="Microsoft Sans Serif" w:ascii="Microsoft Sans Serif"/>
          <w:color w:val="050505"/>
          <w:spacing w:val="38"/>
          <w:w w:val="82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2"/>
          <w:position w:val="1"/>
          <w:sz w:val="23"/>
          <w:szCs w:val="23"/>
        </w:rPr>
        <w:t>Pursuant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2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39"/>
          <w:w w:val="82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4"/>
          <w:w w:val="100"/>
          <w:position w:val="1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100"/>
          <w:position w:val="1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50505"/>
          <w:spacing w:val="41"/>
          <w:w w:val="100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3"/>
          <w:w w:val="78"/>
          <w:position w:val="1"/>
          <w:sz w:val="23"/>
          <w:szCs w:val="23"/>
        </w:rPr>
        <w:t>Fed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78"/>
          <w:position w:val="1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78"/>
          <w:position w:val="1"/>
          <w:sz w:val="23"/>
          <w:szCs w:val="23"/>
        </w:rPr>
        <w:t>  </w:t>
      </w:r>
      <w:r>
        <w:rPr>
          <w:rFonts w:cs="Microsoft Sans Serif" w:hAnsi="Microsoft Sans Serif" w:eastAsia="Microsoft Sans Serif" w:ascii="Microsoft Sans Serif"/>
          <w:color w:val="050505"/>
          <w:spacing w:val="3"/>
          <w:w w:val="78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-3"/>
          <w:w w:val="78"/>
          <w:position w:val="1"/>
          <w:sz w:val="23"/>
          <w:szCs w:val="23"/>
        </w:rPr>
        <w:t>R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78"/>
          <w:position w:val="1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78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40"/>
          <w:w w:val="78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4"/>
          <w:w w:val="100"/>
          <w:position w:val="1"/>
          <w:sz w:val="23"/>
          <w:szCs w:val="23"/>
        </w:rPr>
        <w:t>Civ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100"/>
          <w:position w:val="1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50505"/>
          <w:spacing w:val="39"/>
          <w:w w:val="100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-2"/>
          <w:w w:val="72"/>
          <w:position w:val="1"/>
          <w:sz w:val="23"/>
          <w:szCs w:val="23"/>
        </w:rPr>
        <w:t>P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72"/>
          <w:position w:val="1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72"/>
          <w:position w:val="1"/>
          <w:sz w:val="23"/>
          <w:szCs w:val="23"/>
        </w:rPr>
        <w:t>  </w:t>
      </w:r>
      <w:r>
        <w:rPr>
          <w:rFonts w:cs="Microsoft Sans Serif" w:hAnsi="Microsoft Sans Serif" w:eastAsia="Microsoft Sans Serif" w:ascii="Microsoft Sans Serif"/>
          <w:color w:val="050505"/>
          <w:spacing w:val="2"/>
          <w:w w:val="72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4"/>
          <w:w w:val="100"/>
          <w:position w:val="1"/>
          <w:sz w:val="23"/>
          <w:szCs w:val="23"/>
        </w:rPr>
        <w:t>26(!)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100"/>
          <w:position w:val="1"/>
          <w:sz w:val="23"/>
          <w:szCs w:val="23"/>
        </w:rPr>
        <w:t>,</w:t>
      </w:r>
      <w:r>
        <w:rPr>
          <w:rFonts w:cs="Microsoft Sans Serif" w:hAnsi="Microsoft Sans Serif" w:eastAsia="Microsoft Sans Serif" w:ascii="Microsoft Sans Serif"/>
          <w:color w:val="050505"/>
          <w:spacing w:val="17"/>
          <w:w w:val="100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0"/>
          <w:position w:val="0"/>
          <w:sz w:val="23"/>
          <w:szCs w:val="23"/>
        </w:rPr>
        <w:t>a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0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25"/>
          <w:w w:val="80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-2"/>
          <w:w w:val="80"/>
          <w:position w:val="1"/>
          <w:sz w:val="23"/>
          <w:szCs w:val="23"/>
        </w:rPr>
        <w:t>m</w:t>
      </w:r>
      <w:r>
        <w:rPr>
          <w:rFonts w:cs="Microsoft Sans Serif" w:hAnsi="Microsoft Sans Serif" w:eastAsia="Microsoft Sans Serif" w:ascii="Microsoft Sans Serif"/>
          <w:color w:val="050505"/>
          <w:spacing w:val="1"/>
          <w:w w:val="80"/>
          <w:position w:val="0"/>
          <w:sz w:val="23"/>
          <w:szCs w:val="23"/>
        </w:rPr>
        <w:t>ee</w:t>
      </w:r>
      <w:r>
        <w:rPr>
          <w:rFonts w:cs="Microsoft Sans Serif" w:hAnsi="Microsoft Sans Serif" w:eastAsia="Microsoft Sans Serif" w:ascii="Microsoft Sans Serif"/>
          <w:color w:val="050505"/>
          <w:spacing w:val="2"/>
          <w:w w:val="80"/>
          <w:position w:val="0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50505"/>
          <w:spacing w:val="-3"/>
          <w:w w:val="80"/>
          <w:position w:val="1"/>
          <w:sz w:val="23"/>
          <w:szCs w:val="23"/>
        </w:rPr>
        <w:t>i</w:t>
      </w:r>
      <w:r>
        <w:rPr>
          <w:rFonts w:cs="Microsoft Sans Serif" w:hAnsi="Microsoft Sans Serif" w:eastAsia="Microsoft Sans Serif" w:ascii="Microsoft Sans Serif"/>
          <w:color w:val="050505"/>
          <w:spacing w:val="-1"/>
          <w:w w:val="80"/>
          <w:position w:val="1"/>
          <w:sz w:val="23"/>
          <w:szCs w:val="23"/>
        </w:rPr>
        <w:t>n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0"/>
          <w:position w:val="0"/>
          <w:sz w:val="23"/>
          <w:szCs w:val="23"/>
        </w:rPr>
        <w:t>g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0"/>
          <w:position w:val="0"/>
          <w:sz w:val="23"/>
          <w:szCs w:val="23"/>
        </w:rPr>
        <w:t>  </w:t>
      </w:r>
      <w:r>
        <w:rPr>
          <w:rFonts w:cs="Microsoft Sans Serif" w:hAnsi="Microsoft Sans Serif" w:eastAsia="Microsoft Sans Serif" w:ascii="Microsoft Sans Serif"/>
          <w:color w:val="050505"/>
          <w:spacing w:val="12"/>
          <w:w w:val="80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4"/>
          <w:w w:val="100"/>
          <w:position w:val="0"/>
          <w:sz w:val="23"/>
          <w:szCs w:val="23"/>
        </w:rPr>
        <w:t>wa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100"/>
          <w:position w:val="0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50505"/>
          <w:spacing w:val="-6"/>
          <w:w w:val="100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3"/>
          <w:w w:val="100"/>
          <w:position w:val="0"/>
          <w:sz w:val="23"/>
          <w:szCs w:val="23"/>
        </w:rPr>
        <w:t>hel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100"/>
          <w:position w:val="0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50505"/>
          <w:spacing w:val="4"/>
          <w:w w:val="100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5"/>
          <w:w w:val="100"/>
          <w:position w:val="0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100"/>
          <w:position w:val="0"/>
          <w:sz w:val="23"/>
          <w:szCs w:val="23"/>
        </w:rPr>
        <w:t>n</w:t>
      </w:r>
      <w:r>
        <w:rPr>
          <w:rFonts w:cs="Microsoft Sans Serif" w:hAnsi="Microsoft Sans Serif" w:eastAsia="Microsoft Sans Serif" w:ascii="Microsoft Sans Serif"/>
          <w:color w:val="050505"/>
          <w:spacing w:val="-4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position w:val="1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color w:val="050505"/>
          <w:spacing w:val="-2"/>
          <w:w w:val="113"/>
          <w:position w:val="3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position w:val="3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050505"/>
          <w:spacing w:val="2"/>
          <w:w w:val="113"/>
          <w:position w:val="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50505"/>
          <w:spacing w:val="-4"/>
          <w:w w:val="113"/>
          <w:position w:val="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position w:val="2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050505"/>
          <w:spacing w:val="-4"/>
          <w:w w:val="113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position w:val="2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position w:val="1"/>
          <w:sz w:val="26"/>
          <w:szCs w:val="26"/>
        </w:rPr>
        <w:t>1,</w:t>
      </w:r>
      <w:r>
        <w:rPr>
          <w:rFonts w:cs="Times New Roman" w:hAnsi="Times New Roman" w:eastAsia="Times New Roman" w:ascii="Times New Roman"/>
          <w:color w:val="050505"/>
          <w:spacing w:val="36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position w:val="2"/>
          <w:sz w:val="26"/>
          <w:szCs w:val="26"/>
        </w:rPr>
        <w:t>2023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both"/>
        <w:spacing w:lineRule="exact" w:line="200"/>
        <w:ind w:left="417" w:right="6989"/>
      </w:pPr>
      <w:r>
        <w:rPr>
          <w:rFonts w:cs="Microsoft Sans Serif" w:hAnsi="Microsoft Sans Serif" w:eastAsia="Microsoft Sans Serif" w:ascii="Microsoft Sans Serif"/>
          <w:color w:val="050505"/>
          <w:spacing w:val="2"/>
          <w:w w:val="82"/>
          <w:position w:val="-2"/>
          <w:sz w:val="23"/>
          <w:szCs w:val="23"/>
        </w:rPr>
        <w:t>an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2"/>
          <w:position w:val="-2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2"/>
          <w:position w:val="-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2"/>
          <w:position w:val="-2"/>
          <w:sz w:val="23"/>
          <w:szCs w:val="23"/>
        </w:rPr>
        <w:t>was</w:t>
      </w:r>
      <w:r>
        <w:rPr>
          <w:rFonts w:cs="Microsoft Sans Serif" w:hAnsi="Microsoft Sans Serif" w:eastAsia="Microsoft Sans Serif" w:ascii="Microsoft Sans Serif"/>
          <w:color w:val="050505"/>
          <w:spacing w:val="18"/>
          <w:w w:val="82"/>
          <w:position w:val="-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2"/>
          <w:position w:val="-2"/>
          <w:sz w:val="23"/>
          <w:szCs w:val="23"/>
        </w:rPr>
        <w:t>attended</w:t>
      </w:r>
      <w:r>
        <w:rPr>
          <w:rFonts w:cs="Microsoft Sans Serif" w:hAnsi="Microsoft Sans Serif" w:eastAsia="Microsoft Sans Serif" w:ascii="Microsoft Sans Serif"/>
          <w:color w:val="050505"/>
          <w:spacing w:val="22"/>
          <w:w w:val="82"/>
          <w:position w:val="-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50505"/>
          <w:spacing w:val="0"/>
          <w:w w:val="82"/>
          <w:position w:val="-2"/>
          <w:sz w:val="23"/>
          <w:szCs w:val="23"/>
        </w:rPr>
        <w:t>by: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both"/>
        <w:spacing w:lineRule="exact" w:line="300"/>
        <w:ind w:left="449" w:right="236"/>
      </w:pPr>
      <w:r>
        <w:rPr>
          <w:rFonts w:cs="Times New Roman" w:hAnsi="Times New Roman" w:eastAsia="Times New Roman" w:ascii="Times New Roman"/>
          <w:color w:val="030303"/>
          <w:spacing w:val="0"/>
          <w:w w:val="100"/>
          <w:position w:val="4"/>
          <w:sz w:val="26"/>
          <w:szCs w:val="26"/>
        </w:rPr>
        <w:t>Kenneth</w:t>
      </w:r>
      <w:r>
        <w:rPr>
          <w:rFonts w:cs="Times New Roman" w:hAnsi="Times New Roman" w:eastAsia="Times New Roman" w:ascii="Times New Roman"/>
          <w:color w:val="030303"/>
          <w:spacing w:val="0"/>
          <w:w w:val="100"/>
          <w:position w:val="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30303"/>
          <w:spacing w:val="15"/>
          <w:w w:val="100"/>
          <w:position w:val="4"/>
          <w:sz w:val="26"/>
          <w:szCs w:val="26"/>
        </w:rPr>
        <w:t> </w:t>
      </w:r>
      <w:r>
        <w:rPr>
          <w:rFonts w:cs="Palatino Linotype" w:hAnsi="Palatino Linotype" w:eastAsia="Palatino Linotype" w:ascii="Palatino Linotype"/>
          <w:b/>
          <w:color w:val="030303"/>
          <w:spacing w:val="0"/>
          <w:w w:val="71"/>
          <w:position w:val="4"/>
          <w:sz w:val="29"/>
          <w:szCs w:val="29"/>
        </w:rPr>
        <w:t>N.</w:t>
      </w:r>
      <w:r>
        <w:rPr>
          <w:rFonts w:cs="Palatino Linotype" w:hAnsi="Palatino Linotype" w:eastAsia="Palatino Linotype" w:ascii="Palatino Linotype"/>
          <w:b/>
          <w:color w:val="030303"/>
          <w:spacing w:val="0"/>
          <w:w w:val="71"/>
          <w:position w:val="4"/>
          <w:sz w:val="29"/>
          <w:szCs w:val="29"/>
        </w:rPr>
        <w:t> </w:t>
      </w:r>
      <w:r>
        <w:rPr>
          <w:rFonts w:cs="Palatino Linotype" w:hAnsi="Palatino Linotype" w:eastAsia="Palatino Linotype" w:ascii="Palatino Linotype"/>
          <w:b/>
          <w:color w:val="030303"/>
          <w:spacing w:val="6"/>
          <w:w w:val="71"/>
          <w:position w:val="4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030303"/>
          <w:spacing w:val="0"/>
          <w:w w:val="100"/>
          <w:position w:val="4"/>
          <w:sz w:val="26"/>
          <w:szCs w:val="26"/>
        </w:rPr>
        <w:t>Flaxman</w:t>
      </w:r>
      <w:r>
        <w:rPr>
          <w:rFonts w:cs="Times New Roman" w:hAnsi="Times New Roman" w:eastAsia="Times New Roman" w:ascii="Times New Roman"/>
          <w:color w:val="030303"/>
          <w:spacing w:val="0"/>
          <w:w w:val="100"/>
          <w:position w:val="4"/>
          <w:sz w:val="26"/>
          <w:szCs w:val="26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color w:val="030303"/>
          <w:spacing w:val="63"/>
          <w:w w:val="100"/>
          <w:position w:val="4"/>
          <w:sz w:val="26"/>
          <w:szCs w:val="26"/>
        </w:rPr>
        <w:t> </w:t>
      </w:r>
      <w:r>
        <w:rPr>
          <w:rFonts w:cs="Microsoft Sans Serif" w:hAnsi="Microsoft Sans Serif" w:eastAsia="Microsoft Sans Serif" w:ascii="Microsoft Sans Serif"/>
          <w:color w:val="030303"/>
          <w:spacing w:val="-4"/>
          <w:w w:val="100"/>
          <w:position w:val="-1"/>
          <w:sz w:val="23"/>
          <w:szCs w:val="23"/>
        </w:rPr>
        <w:t>fo</w:t>
      </w:r>
      <w:r>
        <w:rPr>
          <w:rFonts w:cs="Microsoft Sans Serif" w:hAnsi="Microsoft Sans Serif" w:eastAsia="Microsoft Sans Serif" w:ascii="Microsoft Sans Serif"/>
          <w:color w:val="030303"/>
          <w:spacing w:val="0"/>
          <w:w w:val="100"/>
          <w:position w:val="-1"/>
          <w:sz w:val="23"/>
          <w:szCs w:val="23"/>
        </w:rPr>
        <w:t>r</w:t>
      </w:r>
      <w:r>
        <w:rPr>
          <w:rFonts w:cs="Microsoft Sans Serif" w:hAnsi="Microsoft Sans Serif" w:eastAsia="Microsoft Sans Serif" w:ascii="Microsoft Sans Serif"/>
          <w:color w:val="030303"/>
          <w:spacing w:val="-6"/>
          <w:w w:val="100"/>
          <w:position w:val="-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30303"/>
          <w:spacing w:val="4"/>
          <w:w w:val="91"/>
          <w:position w:val="-1"/>
          <w:sz w:val="23"/>
          <w:szCs w:val="23"/>
        </w:rPr>
        <w:t>Pla</w:t>
      </w:r>
      <w:r>
        <w:rPr>
          <w:rFonts w:cs="Microsoft Sans Serif" w:hAnsi="Microsoft Sans Serif" w:eastAsia="Microsoft Sans Serif" w:ascii="Microsoft Sans Serif"/>
          <w:color w:val="030303"/>
          <w:spacing w:val="-1"/>
          <w:w w:val="91"/>
          <w:position w:val="-1"/>
          <w:sz w:val="23"/>
          <w:szCs w:val="23"/>
        </w:rPr>
        <w:t>i</w:t>
      </w:r>
      <w:r>
        <w:rPr>
          <w:rFonts w:cs="Microsoft Sans Serif" w:hAnsi="Microsoft Sans Serif" w:eastAsia="Microsoft Sans Serif" w:ascii="Microsoft Sans Serif"/>
          <w:color w:val="030303"/>
          <w:spacing w:val="0"/>
          <w:w w:val="91"/>
          <w:position w:val="-1"/>
          <w:sz w:val="23"/>
          <w:szCs w:val="23"/>
        </w:rPr>
        <w:t>ntiff(s)</w:t>
      </w:r>
      <w:r>
        <w:rPr>
          <w:rFonts w:cs="Microsoft Sans Serif" w:hAnsi="Microsoft Sans Serif" w:eastAsia="Microsoft Sans Serif" w:ascii="Microsoft Sans Serif"/>
          <w:color w:val="030303"/>
          <w:spacing w:val="9"/>
          <w:w w:val="91"/>
          <w:position w:val="-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30303"/>
          <w:spacing w:val="2"/>
          <w:w w:val="83"/>
          <w:position w:val="-1"/>
          <w:sz w:val="23"/>
          <w:szCs w:val="23"/>
        </w:rPr>
        <w:t>and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both"/>
        <w:ind w:left="433" w:right="384"/>
      </w:pPr>
      <w:r>
        <w:rPr>
          <w:rFonts w:cs="Times New Roman" w:hAnsi="Times New Roman" w:eastAsia="Times New Roman" w:ascii="Times New Roman"/>
          <w:color w:val="040404"/>
          <w:spacing w:val="2"/>
          <w:w w:val="100"/>
          <w:position w:val="7"/>
          <w:sz w:val="26"/>
          <w:szCs w:val="26"/>
        </w:rPr>
        <w:t>Tro</w:t>
      </w:r>
      <w:r>
        <w:rPr>
          <w:rFonts w:cs="Times New Roman" w:hAnsi="Times New Roman" w:eastAsia="Times New Roman" w:ascii="Times New Roman"/>
          <w:color w:val="040404"/>
          <w:spacing w:val="0"/>
          <w:w w:val="100"/>
          <w:position w:val="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040404"/>
          <w:spacing w:val="12"/>
          <w:w w:val="100"/>
          <w:position w:val="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40404"/>
          <w:spacing w:val="2"/>
          <w:w w:val="100"/>
          <w:position w:val="7"/>
          <w:sz w:val="26"/>
          <w:szCs w:val="26"/>
        </w:rPr>
        <w:t>Owen</w:t>
      </w:r>
      <w:r>
        <w:rPr>
          <w:rFonts w:cs="Times New Roman" w:hAnsi="Times New Roman" w:eastAsia="Times New Roman" w:ascii="Times New Roman"/>
          <w:color w:val="040404"/>
          <w:spacing w:val="0"/>
          <w:w w:val="100"/>
          <w:position w:val="7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040404"/>
          <w:spacing w:val="0"/>
          <w:w w:val="100"/>
          <w:position w:val="7"/>
          <w:sz w:val="26"/>
          <w:szCs w:val="26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40404"/>
          <w:spacing w:val="64"/>
          <w:w w:val="100"/>
          <w:position w:val="7"/>
          <w:sz w:val="26"/>
          <w:szCs w:val="26"/>
        </w:rPr>
        <w:t> </w:t>
      </w:r>
      <w:r>
        <w:rPr>
          <w:rFonts w:cs="Microsoft Sans Serif" w:hAnsi="Microsoft Sans Serif" w:eastAsia="Microsoft Sans Serif" w:ascii="Microsoft Sans Serif"/>
          <w:color w:val="040404"/>
          <w:spacing w:val="-1"/>
          <w:w w:val="92"/>
          <w:position w:val="0"/>
          <w:sz w:val="23"/>
          <w:szCs w:val="23"/>
        </w:rPr>
        <w:t>fo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92"/>
          <w:position w:val="0"/>
          <w:sz w:val="23"/>
          <w:szCs w:val="23"/>
        </w:rPr>
        <w:t>r</w:t>
      </w:r>
      <w:r>
        <w:rPr>
          <w:rFonts w:cs="Microsoft Sans Serif" w:hAnsi="Microsoft Sans Serif" w:eastAsia="Microsoft Sans Serif" w:ascii="Microsoft Sans Serif"/>
          <w:color w:val="040404"/>
          <w:spacing w:val="1"/>
          <w:w w:val="92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86"/>
          <w:position w:val="0"/>
          <w:sz w:val="23"/>
          <w:szCs w:val="23"/>
        </w:rPr>
        <w:t>Defendant(</w:t>
      </w:r>
      <w:r>
        <w:rPr>
          <w:rFonts w:cs="Microsoft Sans Serif" w:hAnsi="Microsoft Sans Serif" w:eastAsia="Microsoft Sans Serif" w:ascii="Microsoft Sans Serif"/>
          <w:color w:val="040404"/>
          <w:spacing w:val="-1"/>
          <w:w w:val="86"/>
          <w:position w:val="0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40404"/>
          <w:spacing w:val="-5"/>
          <w:w w:val="93"/>
          <w:position w:val="-2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63"/>
          <w:position w:val="0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spacing w:lineRule="exact" w:line="240"/>
        <w:ind w:left="419" w:right="212" w:hanging="204"/>
      </w:pPr>
      <w:r>
        <w:rPr>
          <w:rFonts w:cs="Microsoft Sans Serif" w:hAnsi="Microsoft Sans Serif" w:eastAsia="Microsoft Sans Serif" w:ascii="Microsoft Sans Serif"/>
          <w:color w:val="060606"/>
          <w:spacing w:val="-2"/>
          <w:w w:val="100"/>
          <w:sz w:val="23"/>
          <w:szCs w:val="23"/>
        </w:rPr>
        <w:t>II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100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49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-1"/>
          <w:w w:val="89"/>
          <w:sz w:val="23"/>
          <w:szCs w:val="23"/>
        </w:rPr>
        <w:t>Fed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9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60606"/>
          <w:spacing w:val="9"/>
          <w:w w:val="89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6"/>
          <w:w w:val="100"/>
          <w:sz w:val="23"/>
          <w:szCs w:val="23"/>
        </w:rPr>
        <w:t>R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100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60606"/>
          <w:spacing w:val="-11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-1"/>
          <w:w w:val="92"/>
          <w:sz w:val="23"/>
          <w:szCs w:val="23"/>
        </w:rPr>
        <w:t>Civ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92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60606"/>
          <w:spacing w:val="2"/>
          <w:w w:val="9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60606"/>
          <w:spacing w:val="4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060606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60606"/>
          <w:spacing w:val="-23"/>
          <w:w w:val="100"/>
          <w:sz w:val="26"/>
          <w:szCs w:val="26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9"/>
          <w:sz w:val="23"/>
          <w:szCs w:val="23"/>
        </w:rPr>
        <w:t>26(a)(1)</w:t>
      </w:r>
      <w:r>
        <w:rPr>
          <w:rFonts w:cs="Microsoft Sans Serif" w:hAnsi="Microsoft Sans Serif" w:eastAsia="Microsoft Sans Serif" w:ascii="Microsoft Sans Serif"/>
          <w:color w:val="060606"/>
          <w:spacing w:val="12"/>
          <w:w w:val="89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9"/>
          <w:sz w:val="23"/>
          <w:szCs w:val="23"/>
        </w:rPr>
        <w:t>Disclosures</w:t>
      </w:r>
      <w:r>
        <w:rPr>
          <w:rFonts w:cs="Microsoft Sans Serif" w:hAnsi="Microsoft Sans Serif" w:eastAsia="Microsoft Sans Serif" w:ascii="Microsoft Sans Serif"/>
          <w:color w:val="060606"/>
          <w:spacing w:val="-10"/>
          <w:w w:val="89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1"/>
          <w:w w:val="100"/>
          <w:sz w:val="23"/>
          <w:szCs w:val="23"/>
        </w:rPr>
        <w:t>wil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100"/>
          <w:sz w:val="23"/>
          <w:szCs w:val="23"/>
        </w:rPr>
        <w:t>l</w:t>
      </w:r>
      <w:r>
        <w:rPr>
          <w:rFonts w:cs="Microsoft Sans Serif" w:hAnsi="Microsoft Sans Serif" w:eastAsia="Microsoft Sans Serif" w:ascii="Microsoft Sans Serif"/>
          <w:color w:val="060606"/>
          <w:spacing w:val="17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4"/>
          <w:w w:val="81"/>
          <w:sz w:val="23"/>
          <w:szCs w:val="23"/>
        </w:rPr>
        <w:t>b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1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-1"/>
          <w:w w:val="81"/>
          <w:sz w:val="23"/>
          <w:szCs w:val="23"/>
        </w:rPr>
        <w:t>exchange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1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60606"/>
          <w:spacing w:val="36"/>
          <w:w w:val="8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1"/>
          <w:sz w:val="23"/>
          <w:szCs w:val="23"/>
        </w:rPr>
        <w:t>by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46"/>
          <w:w w:val="8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60606"/>
          <w:spacing w:val="0"/>
          <w:w w:val="100"/>
          <w:sz w:val="26"/>
          <w:szCs w:val="26"/>
        </w:rPr>
        <w:t>February</w:t>
      </w:r>
      <w:r>
        <w:rPr>
          <w:rFonts w:cs="Times New Roman" w:hAnsi="Times New Roman" w:eastAsia="Times New Roman" w:ascii="Times New Roman"/>
          <w:color w:val="060606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60606"/>
          <w:spacing w:val="-1"/>
          <w:w w:val="100"/>
          <w:sz w:val="26"/>
          <w:szCs w:val="26"/>
        </w:rPr>
        <w:t>28</w:t>
      </w:r>
      <w:r>
        <w:rPr>
          <w:rFonts w:cs="Times New Roman" w:hAnsi="Times New Roman" w:eastAsia="Times New Roman" w:ascii="Times New Roman"/>
          <w:color w:val="060606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060606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60606"/>
          <w:spacing w:val="-1"/>
          <w:w w:val="100"/>
          <w:sz w:val="26"/>
          <w:szCs w:val="26"/>
        </w:rPr>
        <w:t>202</w:t>
      </w:r>
      <w:r>
        <w:rPr>
          <w:rFonts w:cs="Times New Roman" w:hAnsi="Times New Roman" w:eastAsia="Times New Roman" w:ascii="Times New Roman"/>
          <w:color w:val="060606"/>
          <w:spacing w:val="0"/>
          <w:w w:val="10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060606"/>
          <w:spacing w:val="5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60606"/>
          <w:spacing w:val="0"/>
          <w:w w:val="45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60606"/>
          <w:spacing w:val="0"/>
          <w:w w:val="45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060606"/>
          <w:spacing w:val="1"/>
          <w:w w:val="45"/>
          <w:sz w:val="26"/>
          <w:szCs w:val="26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-1"/>
          <w:w w:val="87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7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60606"/>
          <w:spacing w:val="2"/>
          <w:w w:val="87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100"/>
          <w:sz w:val="23"/>
          <w:szCs w:val="23"/>
        </w:rPr>
        <w:t>Court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78"/>
          <w:sz w:val="23"/>
          <w:szCs w:val="23"/>
        </w:rPr>
        <w:t>reqLtires</w:t>
      </w:r>
      <w:r>
        <w:rPr>
          <w:rFonts w:cs="Microsoft Sans Serif" w:hAnsi="Microsoft Sans Serif" w:eastAsia="Microsoft Sans Serif" w:ascii="Microsoft Sans Serif"/>
          <w:color w:val="060606"/>
          <w:spacing w:val="12"/>
          <w:w w:val="78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100"/>
          <w:sz w:val="23"/>
          <w:szCs w:val="23"/>
        </w:rPr>
        <w:t>full</w:t>
      </w:r>
      <w:r>
        <w:rPr>
          <w:rFonts w:cs="Microsoft Sans Serif" w:hAnsi="Microsoft Sans Serif" w:eastAsia="Microsoft Sans Serif" w:ascii="Microsoft Sans Serif"/>
          <w:color w:val="060606"/>
          <w:spacing w:val="-1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3"/>
          <w:w w:val="84"/>
          <w:sz w:val="23"/>
          <w:szCs w:val="23"/>
        </w:rPr>
        <w:t>an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4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60606"/>
          <w:spacing w:val="6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-1"/>
          <w:w w:val="84"/>
          <w:sz w:val="23"/>
          <w:szCs w:val="23"/>
        </w:rPr>
        <w:t>prope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4"/>
          <w:sz w:val="23"/>
          <w:szCs w:val="23"/>
        </w:rPr>
        <w:t>r</w:t>
      </w:r>
      <w:r>
        <w:rPr>
          <w:rFonts w:cs="Microsoft Sans Serif" w:hAnsi="Microsoft Sans Serif" w:eastAsia="Microsoft Sans Serif" w:ascii="Microsoft Sans Serif"/>
          <w:color w:val="060606"/>
          <w:spacing w:val="24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-1"/>
          <w:w w:val="84"/>
          <w:sz w:val="23"/>
          <w:szCs w:val="23"/>
        </w:rPr>
        <w:t>Rul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4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60606"/>
          <w:spacing w:val="19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-1"/>
          <w:w w:val="84"/>
          <w:sz w:val="23"/>
          <w:szCs w:val="23"/>
        </w:rPr>
        <w:t>26(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4"/>
          <w:sz w:val="23"/>
          <w:szCs w:val="23"/>
        </w:rPr>
        <w:t>a</w:t>
      </w:r>
      <w:r>
        <w:rPr>
          <w:rFonts w:cs="Microsoft Sans Serif" w:hAnsi="Microsoft Sans Serif" w:eastAsia="Microsoft Sans Serif" w:ascii="Microsoft Sans Serif"/>
          <w:color w:val="060606"/>
          <w:spacing w:val="1"/>
          <w:w w:val="94"/>
          <w:position w:val="-2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60606"/>
          <w:spacing w:val="-4"/>
          <w:w w:val="144"/>
          <w:position w:val="0"/>
          <w:sz w:val="23"/>
          <w:szCs w:val="23"/>
        </w:rPr>
        <w:t>(</w:t>
      </w:r>
      <w:r>
        <w:rPr>
          <w:rFonts w:cs="Microsoft Sans Serif" w:hAnsi="Microsoft Sans Serif" w:eastAsia="Microsoft Sans Serif" w:ascii="Microsoft Sans Serif"/>
          <w:color w:val="060606"/>
          <w:spacing w:val="2"/>
          <w:w w:val="144"/>
          <w:position w:val="0"/>
          <w:sz w:val="23"/>
          <w:szCs w:val="23"/>
        </w:rPr>
        <w:t>l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94"/>
          <w:position w:val="-2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60606"/>
          <w:spacing w:val="2"/>
          <w:w w:val="100"/>
          <w:position w:val="-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5"/>
          <w:position w:val="0"/>
          <w:sz w:val="23"/>
          <w:szCs w:val="23"/>
        </w:rPr>
        <w:t>disclosures</w:t>
      </w:r>
      <w:r>
        <w:rPr>
          <w:rFonts w:cs="Microsoft Sans Serif" w:hAnsi="Microsoft Sans Serif" w:eastAsia="Microsoft Sans Serif" w:ascii="Microsoft Sans Serif"/>
          <w:color w:val="060606"/>
          <w:spacing w:val="-12"/>
          <w:w w:val="85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3"/>
          <w:w w:val="85"/>
          <w:position w:val="0"/>
          <w:sz w:val="23"/>
          <w:szCs w:val="23"/>
        </w:rPr>
        <w:t>b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85"/>
          <w:position w:val="0"/>
          <w:sz w:val="23"/>
          <w:szCs w:val="23"/>
        </w:rPr>
        <w:t>y</w:t>
      </w:r>
      <w:r>
        <w:rPr>
          <w:rFonts w:cs="Microsoft Sans Serif" w:hAnsi="Microsoft Sans Serif" w:eastAsia="Microsoft Sans Serif" w:ascii="Microsoft Sans Serif"/>
          <w:color w:val="060606"/>
          <w:spacing w:val="13"/>
          <w:w w:val="85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0"/>
          <w:w w:val="100"/>
          <w:position w:val="0"/>
          <w:sz w:val="23"/>
          <w:szCs w:val="23"/>
        </w:rPr>
        <w:t>all</w:t>
      </w:r>
      <w:r>
        <w:rPr>
          <w:rFonts w:cs="Microsoft Sans Serif" w:hAnsi="Microsoft Sans Serif" w:eastAsia="Microsoft Sans Serif" w:ascii="Microsoft Sans Serif"/>
          <w:color w:val="060606"/>
          <w:spacing w:val="-19"/>
          <w:w w:val="100"/>
          <w:position w:val="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60606"/>
          <w:spacing w:val="-1"/>
          <w:w w:val="83"/>
          <w:position w:val="0"/>
          <w:sz w:val="23"/>
          <w:szCs w:val="23"/>
        </w:rPr>
        <w:t>parties.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Palatino Linotype" w:hAnsi="Palatino Linotype" w:eastAsia="Palatino Linotype" w:ascii="Palatino Linotype"/>
          <w:sz w:val="12"/>
          <w:szCs w:val="12"/>
        </w:rPr>
        <w:jc w:val="center"/>
        <w:ind w:left="5012" w:right="4160"/>
      </w:pPr>
      <w:r>
        <w:rPr>
          <w:rFonts w:cs="Palatino Linotype" w:hAnsi="Palatino Linotype" w:eastAsia="Palatino Linotype" w:ascii="Palatino Linotype"/>
          <w:color w:val="131313"/>
          <w:spacing w:val="0"/>
          <w:w w:val="203"/>
          <w:sz w:val="12"/>
          <w:szCs w:val="12"/>
        </w:rPr>
        <w:t>'</w:t>
      </w:r>
      <w:r>
        <w:rPr>
          <w:rFonts w:cs="Palatino Linotype" w:hAnsi="Palatino Linotype" w:eastAsia="Palatino Linotype" w:ascii="Palatino Linotype"/>
          <w:color w:val="000000"/>
          <w:spacing w:val="0"/>
          <w:w w:val="100"/>
          <w:sz w:val="12"/>
          <w:szCs w:val="12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center"/>
        <w:spacing w:lineRule="exact" w:line="240"/>
        <w:ind w:left="113" w:right="209"/>
      </w:pPr>
      <w:r>
        <w:rPr>
          <w:rFonts w:cs="Microsoft Sans Serif" w:hAnsi="Microsoft Sans Serif" w:eastAsia="Microsoft Sans Serif" w:ascii="Microsoft Sans Serif"/>
          <w:color w:val="040404"/>
          <w:spacing w:val="-1"/>
          <w:w w:val="100"/>
          <w:position w:val="2"/>
          <w:sz w:val="23"/>
          <w:szCs w:val="23"/>
        </w:rPr>
        <w:t>III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100"/>
          <w:position w:val="2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100"/>
          <w:position w:val="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40404"/>
          <w:spacing w:val="46"/>
          <w:w w:val="100"/>
          <w:position w:val="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color w:val="040404"/>
          <w:spacing w:val="0"/>
          <w:w w:val="88"/>
          <w:position w:val="2"/>
          <w:sz w:val="23"/>
          <w:szCs w:val="23"/>
        </w:rPr>
        <w:t>Alternative</w:t>
      </w:r>
      <w:r>
        <w:rPr>
          <w:rFonts w:cs="Palatino Linotype" w:hAnsi="Palatino Linotype" w:eastAsia="Palatino Linotype" w:ascii="Palatino Linotype"/>
          <w:b/>
          <w:color w:val="040404"/>
          <w:spacing w:val="0"/>
          <w:w w:val="88"/>
          <w:position w:val="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color w:val="040404"/>
          <w:spacing w:val="18"/>
          <w:w w:val="88"/>
          <w:position w:val="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color w:val="040404"/>
          <w:spacing w:val="0"/>
          <w:w w:val="88"/>
          <w:position w:val="2"/>
          <w:sz w:val="23"/>
          <w:szCs w:val="23"/>
        </w:rPr>
        <w:t>Dispute</w:t>
      </w:r>
      <w:r>
        <w:rPr>
          <w:rFonts w:cs="Palatino Linotype" w:hAnsi="Palatino Linotype" w:eastAsia="Palatino Linotype" w:ascii="Palatino Linotype"/>
          <w:b/>
          <w:color w:val="040404"/>
          <w:spacing w:val="16"/>
          <w:w w:val="88"/>
          <w:position w:val="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color w:val="040404"/>
          <w:spacing w:val="0"/>
          <w:w w:val="88"/>
          <w:position w:val="2"/>
          <w:sz w:val="23"/>
          <w:szCs w:val="23"/>
        </w:rPr>
        <w:t>Resolution</w:t>
      </w:r>
      <w:r>
        <w:rPr>
          <w:rFonts w:cs="Palatino Linotype" w:hAnsi="Palatino Linotype" w:eastAsia="Palatino Linotype" w:ascii="Palatino Linotype"/>
          <w:b/>
          <w:color w:val="040404"/>
          <w:spacing w:val="43"/>
          <w:w w:val="88"/>
          <w:position w:val="2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b/>
          <w:color w:val="040404"/>
          <w:spacing w:val="0"/>
          <w:w w:val="100"/>
          <w:position w:val="2"/>
          <w:sz w:val="23"/>
          <w:szCs w:val="23"/>
        </w:rPr>
        <w:t>Mediation.</w:t>
      </w:r>
      <w:r>
        <w:rPr>
          <w:rFonts w:cs="Palatino Linotype" w:hAnsi="Palatino Linotype" w:eastAsia="Palatino Linotype" w:ascii="Palatino Linotype"/>
          <w:b/>
          <w:color w:val="040404"/>
          <w:spacing w:val="-11"/>
          <w:w w:val="100"/>
          <w:position w:val="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40404"/>
          <w:spacing w:val="-1"/>
          <w:w w:val="83"/>
          <w:position w:val="2"/>
          <w:sz w:val="23"/>
          <w:szCs w:val="23"/>
        </w:rPr>
        <w:t>Counse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83"/>
          <w:position w:val="2"/>
          <w:sz w:val="23"/>
          <w:szCs w:val="23"/>
        </w:rPr>
        <w:t>l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83"/>
          <w:position w:val="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40404"/>
          <w:spacing w:val="12"/>
          <w:w w:val="83"/>
          <w:position w:val="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83"/>
          <w:position w:val="2"/>
          <w:sz w:val="23"/>
          <w:szCs w:val="23"/>
        </w:rPr>
        <w:t>hereby</w:t>
      </w:r>
      <w:r>
        <w:rPr>
          <w:rFonts w:cs="Microsoft Sans Serif" w:hAnsi="Microsoft Sans Serif" w:eastAsia="Microsoft Sans Serif" w:ascii="Microsoft Sans Serif"/>
          <w:color w:val="040404"/>
          <w:spacing w:val="50"/>
          <w:w w:val="83"/>
          <w:position w:val="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100"/>
          <w:position w:val="2"/>
          <w:sz w:val="23"/>
          <w:szCs w:val="23"/>
        </w:rPr>
        <w:t>certify</w:t>
      </w:r>
      <w:r>
        <w:rPr>
          <w:rFonts w:cs="Microsoft Sans Serif" w:hAnsi="Microsoft Sans Serif" w:eastAsia="Microsoft Sans Serif" w:ascii="Microsoft Sans Serif"/>
          <w:color w:val="040404"/>
          <w:spacing w:val="-19"/>
          <w:w w:val="100"/>
          <w:position w:val="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85"/>
          <w:position w:val="2"/>
          <w:sz w:val="23"/>
          <w:szCs w:val="23"/>
        </w:rPr>
        <w:t>that</w:t>
      </w:r>
      <w:r>
        <w:rPr>
          <w:rFonts w:cs="Microsoft Sans Serif" w:hAnsi="Microsoft Sans Serif" w:eastAsia="Microsoft Sans Serif" w:ascii="Microsoft Sans Serif"/>
          <w:color w:val="040404"/>
          <w:spacing w:val="36"/>
          <w:w w:val="85"/>
          <w:position w:val="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100"/>
          <w:position w:val="2"/>
          <w:sz w:val="23"/>
          <w:szCs w:val="23"/>
        </w:rPr>
        <w:t>their</w:t>
      </w:r>
      <w:r>
        <w:rPr>
          <w:rFonts w:cs="Microsoft Sans Serif" w:hAnsi="Microsoft Sans Serif" w:eastAsia="Microsoft Sans Serif" w:ascii="Microsoft Sans Serif"/>
          <w:color w:val="040404"/>
          <w:spacing w:val="-19"/>
          <w:w w:val="100"/>
          <w:position w:val="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40404"/>
          <w:spacing w:val="1"/>
          <w:w w:val="88"/>
          <w:position w:val="2"/>
          <w:sz w:val="23"/>
          <w:szCs w:val="23"/>
        </w:rPr>
        <w:t>client</w:t>
      </w:r>
      <w:r>
        <w:rPr>
          <w:rFonts w:cs="Microsoft Sans Serif" w:hAnsi="Microsoft Sans Serif" w:eastAsia="Microsoft Sans Serif" w:ascii="Microsoft Sans Serif"/>
          <w:color w:val="040404"/>
          <w:spacing w:val="0"/>
          <w:w w:val="88"/>
          <w:position w:val="2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40404"/>
          <w:spacing w:val="42"/>
          <w:w w:val="88"/>
          <w:position w:val="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40404"/>
          <w:spacing w:val="-2"/>
          <w:w w:val="82"/>
          <w:position w:val="2"/>
          <w:sz w:val="23"/>
          <w:szCs w:val="23"/>
        </w:rPr>
        <w:t>have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both"/>
        <w:spacing w:lineRule="exact" w:line="240"/>
        <w:ind w:left="413" w:right="198"/>
      </w:pP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read</w:t>
      </w:r>
      <w:r>
        <w:rPr>
          <w:rFonts w:cs="Microsoft Sans Serif" w:hAnsi="Microsoft Sans Serif" w:eastAsia="Microsoft Sans Serif" w:ascii="Microsoft Sans Serif"/>
          <w:color w:val="090909"/>
          <w:spacing w:val="34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3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46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3"/>
          <w:sz w:val="23"/>
          <w:szCs w:val="23"/>
        </w:rPr>
        <w:t>Pamphle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1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3"/>
          <w:sz w:val="23"/>
          <w:szCs w:val="23"/>
        </w:rPr>
        <w:t>governin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g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47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3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38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court's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6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mediation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1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program,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0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3"/>
          <w:sz w:val="23"/>
          <w:szCs w:val="23"/>
        </w:rPr>
        <w:t>tha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3"/>
          <w:sz w:val="23"/>
          <w:szCs w:val="23"/>
        </w:rPr>
        <w:t>counse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l</w:t>
      </w:r>
      <w:r>
        <w:rPr>
          <w:rFonts w:cs="Microsoft Sans Serif" w:hAnsi="Microsoft Sans Serif" w:eastAsia="Microsoft Sans Serif" w:ascii="Microsoft Sans Serif"/>
          <w:color w:val="090909"/>
          <w:spacing w:val="47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3"/>
          <w:sz w:val="23"/>
          <w:szCs w:val="23"/>
        </w:rPr>
        <w:t>hav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43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3"/>
          <w:sz w:val="23"/>
          <w:szCs w:val="23"/>
        </w:rPr>
        <w:t>discusse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26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100"/>
          <w:sz w:val="23"/>
          <w:szCs w:val="23"/>
        </w:rPr>
        <w:t>with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sz w:val="23"/>
          <w:szCs w:val="23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both"/>
        <w:spacing w:before="1" w:lineRule="auto" w:line="234"/>
        <w:ind w:left="403" w:right="175" w:firstLine="12"/>
      </w:pPr>
      <w:r>
        <w:rPr>
          <w:rFonts w:cs="Microsoft Sans Serif" w:hAnsi="Microsoft Sans Serif" w:eastAsia="Microsoft Sans Serif" w:ascii="Microsoft Sans Serif"/>
          <w:color w:val="090909"/>
          <w:spacing w:val="-1"/>
          <w:w w:val="84"/>
          <w:sz w:val="23"/>
          <w:szCs w:val="23"/>
        </w:rPr>
        <w:t>thei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r</w:t>
      </w:r>
      <w:r>
        <w:rPr>
          <w:rFonts w:cs="Microsoft Sans Serif" w:hAnsi="Microsoft Sans Serif" w:eastAsia="Microsoft Sans Serif" w:ascii="Microsoft Sans Serif"/>
          <w:color w:val="090909"/>
          <w:spacing w:val="38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4"/>
          <w:sz w:val="23"/>
          <w:szCs w:val="23"/>
        </w:rPr>
        <w:t>respectiv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7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4"/>
          <w:sz w:val="23"/>
          <w:szCs w:val="23"/>
        </w:rPr>
        <w:t>client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23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4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14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4"/>
          <w:sz w:val="23"/>
          <w:szCs w:val="23"/>
        </w:rPr>
        <w:t>availabl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44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4"/>
          <w:sz w:val="23"/>
          <w:szCs w:val="23"/>
        </w:rPr>
        <w:t>disput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20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4"/>
          <w:sz w:val="23"/>
          <w:szCs w:val="23"/>
        </w:rPr>
        <w:t>resolutio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4"/>
          <w:sz w:val="23"/>
          <w:szCs w:val="23"/>
        </w:rPr>
        <w:t>option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45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4"/>
          <w:sz w:val="23"/>
          <w:szCs w:val="23"/>
        </w:rPr>
        <w:t>provide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5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5"/>
          <w:w w:val="84"/>
          <w:sz w:val="23"/>
          <w:szCs w:val="23"/>
        </w:rPr>
        <w:t>b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y</w:t>
      </w:r>
      <w:r>
        <w:rPr>
          <w:rFonts w:cs="Microsoft Sans Serif" w:hAnsi="Microsoft Sans Serif" w:eastAsia="Microsoft Sans Serif" w:ascii="Microsoft Sans Serif"/>
          <w:color w:val="090909"/>
          <w:spacing w:val="11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4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"/>
          <w:w w:val="84"/>
          <w:sz w:val="23"/>
          <w:szCs w:val="23"/>
        </w:rPr>
        <w:t>Cour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90909"/>
          <w:spacing w:val="33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3"/>
          <w:w w:val="84"/>
          <w:sz w:val="23"/>
          <w:szCs w:val="23"/>
        </w:rPr>
        <w:t>an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10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100"/>
          <w:sz w:val="23"/>
          <w:szCs w:val="23"/>
        </w:rPr>
        <w:t>private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entities,</w:t>
      </w:r>
      <w:r>
        <w:rPr>
          <w:rFonts w:cs="Microsoft Sans Serif" w:hAnsi="Microsoft Sans Serif" w:eastAsia="Microsoft Sans Serif" w:ascii="Microsoft Sans Serif"/>
          <w:color w:val="090909"/>
          <w:spacing w:val="35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3"/>
          <w:w w:val="84"/>
          <w:sz w:val="23"/>
          <w:szCs w:val="23"/>
        </w:rPr>
        <w:t>an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13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that</w:t>
      </w:r>
      <w:r>
        <w:rPr>
          <w:rFonts w:cs="Microsoft Sans Serif" w:hAnsi="Microsoft Sans Serif" w:eastAsia="Microsoft Sans Serif" w:ascii="Microsoft Sans Serif"/>
          <w:color w:val="090909"/>
          <w:spacing w:val="21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4"/>
          <w:sz w:val="23"/>
          <w:szCs w:val="23"/>
        </w:rPr>
        <w:t>counse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l</w:t>
      </w:r>
      <w:r>
        <w:rPr>
          <w:rFonts w:cs="Microsoft Sans Serif" w:hAnsi="Microsoft Sans Serif" w:eastAsia="Microsoft Sans Serif" w:ascii="Microsoft Sans Serif"/>
          <w:color w:val="090909"/>
          <w:spacing w:val="3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4"/>
          <w:sz w:val="23"/>
          <w:szCs w:val="23"/>
        </w:rPr>
        <w:t>hav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15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4"/>
          <w:sz w:val="23"/>
          <w:szCs w:val="23"/>
        </w:rPr>
        <w:t>give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n</w:t>
      </w:r>
      <w:r>
        <w:rPr>
          <w:rFonts w:cs="Microsoft Sans Serif" w:hAnsi="Microsoft Sans Serif" w:eastAsia="Microsoft Sans Serif" w:ascii="Microsoft Sans Serif"/>
          <w:color w:val="090909"/>
          <w:spacing w:val="49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4"/>
          <w:sz w:val="23"/>
          <w:szCs w:val="23"/>
        </w:rPr>
        <w:t>a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4"/>
          <w:sz w:val="23"/>
          <w:szCs w:val="23"/>
        </w:rPr>
        <w:t>estimatio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n</w:t>
      </w:r>
      <w:r>
        <w:rPr>
          <w:rFonts w:cs="Microsoft Sans Serif" w:hAnsi="Microsoft Sans Serif" w:eastAsia="Microsoft Sans Serif" w:ascii="Microsoft Sans Serif"/>
          <w:color w:val="090909"/>
          <w:spacing w:val="34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100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f</w:t>
      </w:r>
      <w:r>
        <w:rPr>
          <w:rFonts w:cs="Microsoft Sans Serif" w:hAnsi="Microsoft Sans Serif" w:eastAsia="Microsoft Sans Serif" w:ascii="Microsoft Sans Serif"/>
          <w:color w:val="090909"/>
          <w:spacing w:val="-5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2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14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2"/>
          <w:sz w:val="23"/>
          <w:szCs w:val="23"/>
        </w:rPr>
        <w:t>fee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19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2"/>
          <w:sz w:val="23"/>
          <w:szCs w:val="23"/>
        </w:rPr>
        <w:t>an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14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"/>
          <w:w w:val="82"/>
          <w:sz w:val="23"/>
          <w:szCs w:val="23"/>
        </w:rPr>
        <w:t>cost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-6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0"/>
          <w:w w:val="82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90909"/>
          <w:spacing w:val="5"/>
          <w:w w:val="82"/>
          <w:sz w:val="23"/>
          <w:szCs w:val="23"/>
        </w:rPr>
        <w:t>h</w:t>
      </w:r>
      <w:r>
        <w:rPr>
          <w:rFonts w:cs="Microsoft Sans Serif" w:hAnsi="Microsoft Sans Serif" w:eastAsia="Microsoft Sans Serif" w:ascii="Microsoft Sans Serif"/>
          <w:color w:val="090909"/>
          <w:spacing w:val="-3"/>
          <w:w w:val="82"/>
          <w:sz w:val="23"/>
          <w:szCs w:val="23"/>
        </w:rPr>
        <w:t>a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90909"/>
          <w:spacing w:val="32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2"/>
          <w:sz w:val="23"/>
          <w:szCs w:val="23"/>
        </w:rPr>
        <w:t>woul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7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2"/>
          <w:sz w:val="23"/>
          <w:szCs w:val="23"/>
        </w:rPr>
        <w:t>b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15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associated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100"/>
          <w:sz w:val="23"/>
          <w:szCs w:val="23"/>
        </w:rPr>
        <w:t>wit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h</w:t>
      </w:r>
      <w:r>
        <w:rPr>
          <w:rFonts w:cs="Microsoft Sans Serif" w:hAnsi="Microsoft Sans Serif" w:eastAsia="Microsoft Sans Serif" w:ascii="Microsoft Sans Serif"/>
          <w:color w:val="090909"/>
          <w:spacing w:val="-18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100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-13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91"/>
          <w:sz w:val="23"/>
          <w:szCs w:val="23"/>
        </w:rPr>
        <w:t>litigation</w:t>
      </w:r>
      <w:r>
        <w:rPr>
          <w:rFonts w:cs="Microsoft Sans Serif" w:hAnsi="Microsoft Sans Serif" w:eastAsia="Microsoft Sans Serif" w:ascii="Microsoft Sans Serif"/>
          <w:color w:val="090909"/>
          <w:spacing w:val="22"/>
          <w:w w:val="9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5"/>
          <w:w w:val="100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f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7"/>
          <w:sz w:val="23"/>
          <w:szCs w:val="23"/>
        </w:rPr>
        <w:t>thi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7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17"/>
          <w:w w:val="87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7"/>
          <w:sz w:val="23"/>
          <w:szCs w:val="23"/>
        </w:rPr>
        <w:t>matter,</w:t>
      </w:r>
      <w:r>
        <w:rPr>
          <w:rFonts w:cs="Microsoft Sans Serif" w:hAnsi="Microsoft Sans Serif" w:eastAsia="Microsoft Sans Serif" w:ascii="Microsoft Sans Serif"/>
          <w:color w:val="090909"/>
          <w:spacing w:val="15"/>
          <w:w w:val="87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7"/>
          <w:sz w:val="23"/>
          <w:szCs w:val="23"/>
        </w:rPr>
        <w:t>throug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7"/>
          <w:sz w:val="23"/>
          <w:szCs w:val="23"/>
        </w:rPr>
        <w:t>h</w:t>
      </w:r>
      <w:r>
        <w:rPr>
          <w:rFonts w:cs="Microsoft Sans Serif" w:hAnsi="Microsoft Sans Serif" w:eastAsia="Microsoft Sans Serif" w:ascii="Microsoft Sans Serif"/>
          <w:color w:val="090909"/>
          <w:spacing w:val="19"/>
          <w:w w:val="87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7"/>
          <w:sz w:val="23"/>
          <w:szCs w:val="23"/>
        </w:rPr>
        <w:t>trial,</w:t>
      </w:r>
      <w:r>
        <w:rPr>
          <w:rFonts w:cs="Microsoft Sans Serif" w:hAnsi="Microsoft Sans Serif" w:eastAsia="Microsoft Sans Serif" w:ascii="Microsoft Sans Serif"/>
          <w:color w:val="090909"/>
          <w:spacing w:val="39"/>
          <w:w w:val="87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to</w:t>
      </w:r>
      <w:r>
        <w:rPr>
          <w:rFonts w:cs="Microsoft Sans Serif" w:hAnsi="Microsoft Sans Serif" w:eastAsia="Microsoft Sans Serif" w:ascii="Microsoft Sans Serif"/>
          <w:color w:val="090909"/>
          <w:spacing w:val="-23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their</w:t>
      </w:r>
      <w:r>
        <w:rPr>
          <w:rFonts w:cs="Microsoft Sans Serif" w:hAnsi="Microsoft Sans Serif" w:eastAsia="Microsoft Sans Serif" w:ascii="Microsoft Sans Serif"/>
          <w:color w:val="090909"/>
          <w:spacing w:val="39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clients.</w:t>
      </w:r>
      <w:r>
        <w:rPr>
          <w:rFonts w:cs="Microsoft Sans Serif" w:hAnsi="Microsoft Sans Serif" w:eastAsia="Microsoft Sans Serif" w:ascii="Microsoft Sans Serif"/>
          <w:color w:val="090909"/>
          <w:spacing w:val="37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5"/>
          <w:sz w:val="23"/>
          <w:szCs w:val="23"/>
        </w:rPr>
        <w:t>Further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,</w:t>
      </w:r>
      <w:r>
        <w:rPr>
          <w:rFonts w:cs="Microsoft Sans Serif" w:hAnsi="Microsoft Sans Serif" w:eastAsia="Microsoft Sans Serif" w:ascii="Microsoft Sans Serif"/>
          <w:color w:val="090909"/>
          <w:spacing w:val="33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5"/>
          <w:sz w:val="23"/>
          <w:szCs w:val="23"/>
        </w:rPr>
        <w:t>counse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l</w:t>
      </w:r>
      <w:r>
        <w:rPr>
          <w:rFonts w:cs="Microsoft Sans Serif" w:hAnsi="Microsoft Sans Serif" w:eastAsia="Microsoft Sans Serif" w:ascii="Microsoft Sans Serif"/>
          <w:color w:val="090909"/>
          <w:spacing w:val="13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5"/>
          <w:sz w:val="23"/>
          <w:szCs w:val="23"/>
        </w:rPr>
        <w:t>hav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-8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5"/>
          <w:sz w:val="23"/>
          <w:szCs w:val="23"/>
        </w:rPr>
        <w:t>provide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40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5"/>
          <w:w w:val="100"/>
          <w:sz w:val="23"/>
          <w:szCs w:val="23"/>
        </w:rPr>
        <w:t>to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sz w:val="23"/>
          <w:szCs w:val="23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both"/>
        <w:spacing w:before="4" w:lineRule="auto" w:line="236"/>
        <w:ind w:left="402" w:right="168" w:firstLine="6"/>
      </w:pPr>
      <w:r>
        <w:rPr>
          <w:rFonts w:cs="Microsoft Sans Serif" w:hAnsi="Microsoft Sans Serif" w:eastAsia="Microsoft Sans Serif" w:ascii="Microsoft Sans Serif"/>
          <w:color w:val="090909"/>
          <w:spacing w:val="4"/>
          <w:w w:val="76"/>
          <w:sz w:val="23"/>
          <w:szCs w:val="23"/>
        </w:rPr>
        <w:t>thei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6"/>
          <w:sz w:val="23"/>
          <w:szCs w:val="23"/>
        </w:rPr>
        <w:t>r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6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2"/>
          <w:w w:val="76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76"/>
          <w:sz w:val="23"/>
          <w:szCs w:val="23"/>
        </w:rPr>
        <w:t>clie11t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6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-7"/>
          <w:w w:val="76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76"/>
          <w:sz w:val="23"/>
          <w:szCs w:val="23"/>
        </w:rPr>
        <w:t>a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6"/>
          <w:sz w:val="23"/>
          <w:szCs w:val="23"/>
        </w:rPr>
        <w:t>n</w:t>
      </w:r>
      <w:r>
        <w:rPr>
          <w:rFonts w:cs="Microsoft Sans Serif" w:hAnsi="Microsoft Sans Serif" w:eastAsia="Microsoft Sans Serif" w:ascii="Microsoft Sans Serif"/>
          <w:color w:val="090909"/>
          <w:spacing w:val="39"/>
          <w:w w:val="76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76"/>
          <w:sz w:val="23"/>
          <w:szCs w:val="23"/>
        </w:rPr>
        <w:t>es</w:t>
      </w:r>
      <w:r>
        <w:rPr>
          <w:rFonts w:cs="Microsoft Sans Serif" w:hAnsi="Microsoft Sans Serif" w:eastAsia="Microsoft Sans Serif" w:ascii="Microsoft Sans Serif"/>
          <w:color w:val="090909"/>
          <w:spacing w:val="3"/>
          <w:w w:val="76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6"/>
          <w:sz w:val="23"/>
          <w:szCs w:val="23"/>
        </w:rPr>
        <w:t>imate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6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8"/>
          <w:w w:val="76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5"/>
          <w:w w:val="100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f</w:t>
      </w:r>
      <w:r>
        <w:rPr>
          <w:rFonts w:cs="Microsoft Sans Serif" w:hAnsi="Microsoft Sans Serif" w:eastAsia="Microsoft Sans Serif" w:ascii="Microsoft Sans Serif"/>
          <w:color w:val="090909"/>
          <w:spacing w:val="9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0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0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12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4"/>
          <w:w w:val="80"/>
          <w:sz w:val="23"/>
          <w:szCs w:val="23"/>
        </w:rPr>
        <w:t>fee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0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14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0"/>
          <w:sz w:val="23"/>
          <w:szCs w:val="23"/>
        </w:rPr>
        <w:t>and</w:t>
      </w:r>
      <w:r>
        <w:rPr>
          <w:rFonts w:cs="Microsoft Sans Serif" w:hAnsi="Microsoft Sans Serif" w:eastAsia="Microsoft Sans Serif" w:ascii="Microsoft Sans Serif"/>
          <w:color w:val="090909"/>
          <w:spacing w:val="31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0"/>
          <w:sz w:val="23"/>
          <w:szCs w:val="23"/>
        </w:rPr>
        <w:t>expense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0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23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0"/>
          <w:sz w:val="23"/>
          <w:szCs w:val="23"/>
        </w:rPr>
        <w:t>reasonabl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0"/>
          <w:sz w:val="23"/>
          <w:szCs w:val="23"/>
        </w:rPr>
        <w:t>y</w:t>
      </w:r>
      <w:r>
        <w:rPr>
          <w:rFonts w:cs="Microsoft Sans Serif" w:hAnsi="Microsoft Sans Serif" w:eastAsia="Microsoft Sans Serif" w:ascii="Microsoft Sans Serif"/>
          <w:color w:val="090909"/>
          <w:spacing w:val="41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4"/>
          <w:w w:val="80"/>
          <w:sz w:val="23"/>
          <w:szCs w:val="23"/>
        </w:rPr>
        <w:t>expecte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0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30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"/>
          <w:w w:val="100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90909"/>
          <w:spacing w:val="-7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"/>
          <w:w w:val="82"/>
          <w:sz w:val="23"/>
          <w:szCs w:val="23"/>
        </w:rPr>
        <w:t>b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15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2"/>
          <w:sz w:val="23"/>
          <w:szCs w:val="23"/>
        </w:rPr>
        <w:t>incurre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46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2"/>
          <w:sz w:val="23"/>
          <w:szCs w:val="23"/>
        </w:rPr>
        <w:t>throug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h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1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an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early</w:t>
      </w:r>
      <w:r>
        <w:rPr>
          <w:rFonts w:cs="Microsoft Sans Serif" w:hAnsi="Microsoft Sans Serif" w:eastAsia="Microsoft Sans Serif" w:ascii="Microsoft Sans Serif"/>
          <w:color w:val="090909"/>
          <w:spacing w:val="37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successful</w:t>
      </w:r>
      <w:r>
        <w:rPr>
          <w:rFonts w:cs="Microsoft Sans Serif" w:hAnsi="Microsoft Sans Serif" w:eastAsia="Microsoft Sans Serif" w:ascii="Microsoft Sans Serif"/>
          <w:color w:val="090909"/>
          <w:spacing w:val="10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5"/>
          <w:sz w:val="23"/>
          <w:szCs w:val="23"/>
        </w:rPr>
        <w:t>mediation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90909"/>
          <w:spacing w:val="44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5"/>
          <w:sz w:val="23"/>
          <w:szCs w:val="23"/>
        </w:rPr>
        <w:t>Counse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l</w:t>
      </w:r>
      <w:r>
        <w:rPr>
          <w:rFonts w:cs="Microsoft Sans Serif" w:hAnsi="Microsoft Sans Serif" w:eastAsia="Microsoft Sans Serif" w:ascii="Microsoft Sans Serif"/>
          <w:color w:val="090909"/>
          <w:spacing w:val="23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5"/>
          <w:sz w:val="23"/>
          <w:szCs w:val="23"/>
        </w:rPr>
        <w:t>certif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y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5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that</w:t>
      </w:r>
      <w:r>
        <w:rPr>
          <w:rFonts w:cs="Microsoft Sans Serif" w:hAnsi="Microsoft Sans Serif" w:eastAsia="Microsoft Sans Serif" w:ascii="Microsoft Sans Serif"/>
          <w:color w:val="090909"/>
          <w:spacing w:val="30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5"/>
          <w:sz w:val="23"/>
          <w:szCs w:val="23"/>
        </w:rPr>
        <w:t>the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y</w:t>
      </w:r>
      <w:r>
        <w:rPr>
          <w:rFonts w:cs="Microsoft Sans Serif" w:hAnsi="Microsoft Sans Serif" w:eastAsia="Microsoft Sans Serif" w:ascii="Microsoft Sans Serif"/>
          <w:color w:val="090909"/>
          <w:spacing w:val="29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have</w:t>
      </w:r>
      <w:r>
        <w:rPr>
          <w:rFonts w:cs="Microsoft Sans Serif" w:hAnsi="Microsoft Sans Serif" w:eastAsia="Microsoft Sans Serif" w:ascii="Microsoft Sans Serif"/>
          <w:color w:val="090909"/>
          <w:spacing w:val="13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discussed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5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10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5"/>
          <w:sz w:val="23"/>
          <w:szCs w:val="23"/>
        </w:rPr>
        <w:t>availabl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47"/>
          <w:w w:val="85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ADR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options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with</w:t>
      </w:r>
      <w:r>
        <w:rPr>
          <w:rFonts w:cs="Microsoft Sans Serif" w:hAnsi="Microsoft Sans Serif" w:eastAsia="Microsoft Sans Serif" w:ascii="Microsoft Sans Serif"/>
          <w:color w:val="090909"/>
          <w:spacing w:val="-6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2"/>
          <w:sz w:val="23"/>
          <w:szCs w:val="23"/>
        </w:rPr>
        <w:t>thei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r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2"/>
          <w:sz w:val="23"/>
          <w:szCs w:val="23"/>
        </w:rPr>
        <w:t>client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47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2"/>
          <w:sz w:val="23"/>
          <w:szCs w:val="23"/>
        </w:rPr>
        <w:t>an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31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have</w:t>
      </w:r>
      <w:r>
        <w:rPr>
          <w:rFonts w:cs="Microsoft Sans Serif" w:hAnsi="Microsoft Sans Serif" w:eastAsia="Microsoft Sans Serif" w:ascii="Microsoft Sans Serif"/>
          <w:color w:val="090909"/>
          <w:spacing w:val="25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considered</w:t>
      </w:r>
      <w:r>
        <w:rPr>
          <w:rFonts w:cs="Microsoft Sans Serif" w:hAnsi="Microsoft Sans Serif" w:eastAsia="Microsoft Sans Serif" w:ascii="Microsoft Sans Serif"/>
          <w:color w:val="090909"/>
          <w:spacing w:val="45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2"/>
          <w:sz w:val="23"/>
          <w:szCs w:val="23"/>
        </w:rPr>
        <w:t>ho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w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5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this</w:t>
      </w:r>
      <w:r>
        <w:rPr>
          <w:rFonts w:cs="Microsoft Sans Serif" w:hAnsi="Microsoft Sans Serif" w:eastAsia="Microsoft Sans Serif" w:ascii="Microsoft Sans Serif"/>
          <w:color w:val="090909"/>
          <w:spacing w:val="34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2"/>
          <w:sz w:val="23"/>
          <w:szCs w:val="23"/>
        </w:rPr>
        <w:t>cas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-11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might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1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82"/>
          <w:sz w:val="23"/>
          <w:szCs w:val="23"/>
        </w:rPr>
        <w:t>benefi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8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from</w:t>
      </w:r>
      <w:r>
        <w:rPr>
          <w:rFonts w:cs="Microsoft Sans Serif" w:hAnsi="Microsoft Sans Serif" w:eastAsia="Microsoft Sans Serif" w:ascii="Microsoft Sans Serif"/>
          <w:color w:val="090909"/>
          <w:spacing w:val="-17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4"/>
          <w:sz w:val="23"/>
          <w:szCs w:val="23"/>
        </w:rPr>
        <w:t>thos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8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options.</w:t>
      </w:r>
      <w:r>
        <w:rPr>
          <w:rFonts w:cs="Microsoft Sans Serif" w:hAnsi="Microsoft Sans Serif" w:eastAsia="Microsoft Sans Serif" w:ascii="Microsoft Sans Serif"/>
          <w:color w:val="090909"/>
          <w:spacing w:val="41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Lastly,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9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123"/>
          <w:sz w:val="23"/>
          <w:szCs w:val="23"/>
        </w:rPr>
        <w:t>if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12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"/>
          <w:w w:val="100"/>
          <w:sz w:val="23"/>
          <w:szCs w:val="23"/>
        </w:rPr>
        <w:t>thi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15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3"/>
          <w:w w:val="78"/>
          <w:sz w:val="23"/>
          <w:szCs w:val="23"/>
        </w:rPr>
        <w:t>i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8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8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6"/>
          <w:w w:val="78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8"/>
          <w:sz w:val="23"/>
          <w:szCs w:val="23"/>
        </w:rPr>
        <w:t>a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8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4"/>
          <w:w w:val="78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3"/>
          <w:w w:val="78"/>
          <w:sz w:val="23"/>
          <w:szCs w:val="23"/>
        </w:rPr>
        <w:t>fe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8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8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9"/>
          <w:w w:val="78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100"/>
          <w:sz w:val="23"/>
          <w:szCs w:val="23"/>
        </w:rPr>
        <w:t>shiftin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g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0"/>
          <w:sz w:val="23"/>
          <w:szCs w:val="23"/>
        </w:rPr>
        <w:t>case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0"/>
          <w:sz w:val="23"/>
          <w:szCs w:val="23"/>
        </w:rPr>
        <w:t>,</w:t>
      </w:r>
      <w:r>
        <w:rPr>
          <w:rFonts w:cs="Microsoft Sans Serif" w:hAnsi="Microsoft Sans Serif" w:eastAsia="Microsoft Sans Serif" w:ascii="Microsoft Sans Serif"/>
          <w:color w:val="090909"/>
          <w:spacing w:val="46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0"/>
          <w:sz w:val="23"/>
          <w:szCs w:val="23"/>
        </w:rPr>
        <w:t>defense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8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0"/>
          <w:sz w:val="23"/>
          <w:szCs w:val="23"/>
        </w:rPr>
        <w:t>counsel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0"/>
          <w:sz w:val="23"/>
          <w:szCs w:val="23"/>
        </w:rPr>
        <w:t>  </w:t>
      </w:r>
      <w:r>
        <w:rPr>
          <w:rFonts w:cs="Microsoft Sans Serif" w:hAnsi="Microsoft Sans Serif" w:eastAsia="Microsoft Sans Serif" w:ascii="Microsoft Sans Serif"/>
          <w:color w:val="090909"/>
          <w:spacing w:val="3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100"/>
          <w:sz w:val="23"/>
          <w:szCs w:val="23"/>
        </w:rPr>
        <w:t>certif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y</w:t>
      </w:r>
      <w:r>
        <w:rPr>
          <w:rFonts w:cs="Microsoft Sans Serif" w:hAnsi="Microsoft Sans Serif" w:eastAsia="Microsoft Sans Serif" w:ascii="Microsoft Sans Serif"/>
          <w:color w:val="090909"/>
          <w:spacing w:val="-9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"/>
          <w:w w:val="100"/>
          <w:sz w:val="23"/>
          <w:szCs w:val="23"/>
        </w:rPr>
        <w:t>the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y</w:t>
      </w:r>
      <w:r>
        <w:rPr>
          <w:rFonts w:cs="Microsoft Sans Serif" w:hAnsi="Microsoft Sans Serif" w:eastAsia="Microsoft Sans Serif" w:ascii="Microsoft Sans Serif"/>
          <w:color w:val="090909"/>
          <w:spacing w:val="-6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3"/>
          <w:w w:val="82"/>
          <w:sz w:val="23"/>
          <w:szCs w:val="23"/>
        </w:rPr>
        <w:t>hav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2"/>
          <w:sz w:val="23"/>
          <w:szCs w:val="23"/>
        </w:rPr>
        <w:t>discusse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1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100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5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2"/>
          <w:sz w:val="23"/>
          <w:szCs w:val="23"/>
        </w:rPr>
        <w:t>advantage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79"/>
          <w:sz w:val="23"/>
          <w:szCs w:val="23"/>
        </w:rPr>
        <w:t>and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79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disadvantages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5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100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f</w:t>
      </w:r>
      <w:r>
        <w:rPr>
          <w:rFonts w:cs="Microsoft Sans Serif" w:hAnsi="Microsoft Sans Serif" w:eastAsia="Microsoft Sans Serif" w:ascii="Microsoft Sans Serif"/>
          <w:color w:val="090909"/>
          <w:spacing w:val="44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2"/>
          <w:sz w:val="23"/>
          <w:szCs w:val="23"/>
        </w:rPr>
        <w:t>makin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g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 </w:t>
      </w:r>
      <w:r>
        <w:rPr>
          <w:rFonts w:cs="Microsoft Sans Serif" w:hAnsi="Microsoft Sans Serif" w:eastAsia="Microsoft Sans Serif" w:ascii="Microsoft Sans Serif"/>
          <w:color w:val="090909"/>
          <w:spacing w:val="11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a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3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100"/>
          <w:sz w:val="23"/>
          <w:szCs w:val="23"/>
        </w:rPr>
        <w:t>Rul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4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3"/>
          <w:w w:val="81"/>
          <w:sz w:val="23"/>
          <w:szCs w:val="23"/>
        </w:rPr>
        <w:t>6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1"/>
          <w:sz w:val="23"/>
          <w:szCs w:val="23"/>
        </w:rPr>
        <w:t>8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1"/>
          <w:w w:val="8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100"/>
          <w:sz w:val="23"/>
          <w:szCs w:val="23"/>
        </w:rPr>
        <w:t>offe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r</w:t>
      </w:r>
      <w:r>
        <w:rPr>
          <w:rFonts w:cs="Microsoft Sans Serif" w:hAnsi="Microsoft Sans Serif" w:eastAsia="Microsoft Sans Serif" w:ascii="Microsoft Sans Serif"/>
          <w:color w:val="090909"/>
          <w:spacing w:val="30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of</w:t>
      </w:r>
      <w:r>
        <w:rPr>
          <w:rFonts w:cs="Microsoft Sans Serif" w:hAnsi="Microsoft Sans Serif" w:eastAsia="Microsoft Sans Serif" w:ascii="Microsoft Sans Serif"/>
          <w:color w:val="090909"/>
          <w:spacing w:val="13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100"/>
          <w:sz w:val="23"/>
          <w:szCs w:val="23"/>
        </w:rPr>
        <w:t>judgment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90909"/>
          <w:spacing w:val="55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100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15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100"/>
          <w:sz w:val="23"/>
          <w:szCs w:val="23"/>
        </w:rPr>
        <w:t>failur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8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100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90909"/>
          <w:spacing w:val="47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100"/>
          <w:sz w:val="23"/>
          <w:szCs w:val="23"/>
        </w:rPr>
        <w:t>compl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y</w:t>
      </w:r>
      <w:r>
        <w:rPr>
          <w:rFonts w:cs="Microsoft Sans Serif" w:hAnsi="Microsoft Sans Serif" w:eastAsia="Microsoft Sans Serif" w:ascii="Microsoft Sans Serif"/>
          <w:color w:val="090909"/>
          <w:spacing w:val="-7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100"/>
          <w:sz w:val="23"/>
          <w:szCs w:val="23"/>
        </w:rPr>
        <w:t>wit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sz w:val="23"/>
          <w:szCs w:val="23"/>
        </w:rPr>
        <w:t>h</w:t>
      </w:r>
      <w:r>
        <w:rPr>
          <w:rFonts w:cs="Microsoft Sans Serif" w:hAnsi="Microsoft Sans Serif" w:eastAsia="Microsoft Sans Serif" w:ascii="Microsoft Sans Serif"/>
          <w:color w:val="090909"/>
          <w:spacing w:val="33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1"/>
          <w:sz w:val="23"/>
          <w:szCs w:val="23"/>
        </w:rPr>
        <w:t>these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sz w:val="23"/>
          <w:szCs w:val="23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both"/>
        <w:spacing w:lineRule="exact" w:line="260"/>
        <w:ind w:left="411" w:right="2978"/>
        <w:sectPr>
          <w:type w:val="continuous"/>
          <w:pgSz w:w="12280" w:h="15840"/>
          <w:pgMar w:top="160" w:bottom="280" w:left="1260" w:right="1720"/>
        </w:sectPr>
      </w:pP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position w:val="1"/>
          <w:sz w:val="23"/>
          <w:szCs w:val="23"/>
        </w:rPr>
        <w:t>requirements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100"/>
          <w:position w:val="1"/>
          <w:sz w:val="23"/>
          <w:szCs w:val="23"/>
        </w:rPr>
        <w:t>wil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00"/>
          <w:position w:val="1"/>
          <w:sz w:val="23"/>
          <w:szCs w:val="23"/>
        </w:rPr>
        <w:t>l</w:t>
      </w:r>
      <w:r>
        <w:rPr>
          <w:rFonts w:cs="Microsoft Sans Serif" w:hAnsi="Microsoft Sans Serif" w:eastAsia="Microsoft Sans Serif" w:ascii="Microsoft Sans Serif"/>
          <w:color w:val="090909"/>
          <w:spacing w:val="27"/>
          <w:w w:val="100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position w:val="1"/>
          <w:sz w:val="23"/>
          <w:szCs w:val="23"/>
        </w:rPr>
        <w:t>result</w:t>
      </w:r>
      <w:r>
        <w:rPr>
          <w:rFonts w:cs="Microsoft Sans Serif" w:hAnsi="Microsoft Sans Serif" w:eastAsia="Microsoft Sans Serif" w:ascii="Microsoft Sans Serif"/>
          <w:color w:val="090909"/>
          <w:spacing w:val="23"/>
          <w:w w:val="85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position w:val="1"/>
          <w:sz w:val="23"/>
          <w:szCs w:val="23"/>
        </w:rPr>
        <w:t>in</w:t>
      </w:r>
      <w:r>
        <w:rPr>
          <w:rFonts w:cs="Microsoft Sans Serif" w:hAnsi="Microsoft Sans Serif" w:eastAsia="Microsoft Sans Serif" w:ascii="Microsoft Sans Serif"/>
          <w:color w:val="090909"/>
          <w:spacing w:val="9"/>
          <w:w w:val="85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5"/>
          <w:position w:val="1"/>
          <w:sz w:val="23"/>
          <w:szCs w:val="23"/>
        </w:rPr>
        <w:t>sanctions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5"/>
          <w:position w:val="1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90909"/>
          <w:spacing w:val="-8"/>
          <w:w w:val="85"/>
          <w:position w:val="1"/>
          <w:sz w:val="23"/>
          <w:szCs w:val="23"/>
        </w:rPr>
        <w:t> </w:t>
      </w:r>
      <w:r>
        <w:rPr>
          <w:rFonts w:cs="Palatino Linotype" w:hAnsi="Palatino Linotype" w:eastAsia="Palatino Linotype" w:ascii="Palatino Linotype"/>
          <w:i/>
          <w:color w:val="090909"/>
          <w:spacing w:val="0"/>
          <w:w w:val="100"/>
          <w:position w:val="1"/>
          <w:sz w:val="24"/>
          <w:szCs w:val="24"/>
        </w:rPr>
        <w:t>See</w:t>
      </w:r>
      <w:r>
        <w:rPr>
          <w:rFonts w:cs="Palatino Linotype" w:hAnsi="Palatino Linotype" w:eastAsia="Palatino Linotype" w:ascii="Palatino Linotype"/>
          <w:i/>
          <w:color w:val="090909"/>
          <w:spacing w:val="-1"/>
          <w:w w:val="100"/>
          <w:position w:val="1"/>
          <w:sz w:val="24"/>
          <w:szCs w:val="24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79"/>
          <w:position w:val="1"/>
          <w:sz w:val="23"/>
          <w:szCs w:val="23"/>
        </w:rPr>
        <w:t>Fed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9"/>
          <w:position w:val="1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90909"/>
          <w:spacing w:val="23"/>
          <w:w w:val="79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9"/>
          <w:position w:val="1"/>
          <w:sz w:val="23"/>
          <w:szCs w:val="23"/>
        </w:rPr>
        <w:t>R.</w:t>
      </w:r>
      <w:r>
        <w:rPr>
          <w:rFonts w:cs="Microsoft Sans Serif" w:hAnsi="Microsoft Sans Serif" w:eastAsia="Microsoft Sans Serif" w:ascii="Microsoft Sans Serif"/>
          <w:color w:val="090909"/>
          <w:spacing w:val="23"/>
          <w:w w:val="79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1"/>
          <w:w w:val="79"/>
          <w:position w:val="1"/>
          <w:sz w:val="23"/>
          <w:szCs w:val="23"/>
        </w:rPr>
        <w:t>Civ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9"/>
          <w:position w:val="1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9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3"/>
          <w:w w:val="79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79"/>
          <w:position w:val="1"/>
          <w:sz w:val="23"/>
          <w:szCs w:val="23"/>
        </w:rPr>
        <w:t>P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9"/>
          <w:position w:val="1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90909"/>
          <w:spacing w:val="31"/>
          <w:w w:val="79"/>
          <w:position w:val="1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3"/>
          <w:position w:val="1"/>
          <w:sz w:val="23"/>
          <w:szCs w:val="23"/>
        </w:rPr>
        <w:t>16(</w:t>
      </w:r>
      <w:r>
        <w:rPr>
          <w:rFonts w:cs="Microsoft Sans Serif" w:hAnsi="Microsoft Sans Serif" w:eastAsia="Microsoft Sans Serif" w:ascii="Microsoft Sans Serif"/>
          <w:color w:val="090909"/>
          <w:spacing w:val="-5"/>
          <w:w w:val="83"/>
          <w:position w:val="1"/>
          <w:sz w:val="23"/>
          <w:szCs w:val="23"/>
        </w:rPr>
        <w:t>c</w:t>
      </w:r>
      <w:r>
        <w:rPr>
          <w:rFonts w:cs="Microsoft Sans Serif" w:hAnsi="Microsoft Sans Serif" w:eastAsia="Microsoft Sans Serif" w:ascii="Microsoft Sans Serif"/>
          <w:color w:val="090909"/>
          <w:spacing w:val="-4"/>
          <w:w w:val="92"/>
          <w:position w:val="-1"/>
          <w:sz w:val="23"/>
          <w:szCs w:val="23"/>
        </w:rPr>
        <w:t>)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93"/>
          <w:position w:val="1"/>
          <w:sz w:val="23"/>
          <w:szCs w:val="23"/>
        </w:rPr>
        <w:t>,(f).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Palatino Linotype" w:hAnsi="Palatino Linotype" w:eastAsia="Palatino Linotype" w:ascii="Palatino Linotype"/>
          <w:sz w:val="74"/>
          <w:szCs w:val="74"/>
        </w:rPr>
        <w:jc w:val="left"/>
        <w:spacing w:lineRule="exact" w:line="840"/>
        <w:ind w:left="117" w:right="-131"/>
      </w:pPr>
      <w:r>
        <w:pict>
          <v:group style="position:absolute;margin-left:0pt;margin-top:0pt;width:613.059pt;height:792pt;mso-position-horizontal-relative:page;mso-position-vertical-relative:page;z-index:-125" coordorigin="0,0" coordsize="12261,15840">
            <v:shape type="#_x0000_t75" style="position:absolute;left:-25;top:-20;width:12312;height:15879">
              <v:imagedata o:title="" r:id="rId4"/>
            </v:shape>
            <v:shape style="position:absolute;left:12092;top:32;width:4;height:1347" coordorigin="12092,32" coordsize="4,1347" path="m12096,1378l12092,32e" filled="f" stroked="t" strokeweight="0.635003pt" strokecolor="#282828">
              <v:path arrowok="t"/>
            </v:shape>
            <v:shape style="position:absolute;left:1677;top:3995;width:3473;height:11" coordorigin="1677,3995" coordsize="3473,11" path="m1677,4006l5150,3995e" filled="f" stroked="t" strokeweight="0.635003pt" strokecolor="#202020">
              <v:path arrowok="t"/>
            </v:shape>
            <v:shape style="position:absolute;left:3244;top:5055;width:5514;height:18" coordorigin="3244,5055" coordsize="5514,18" path="m3244,5072l8758,5055e" filled="f" stroked="t" strokeweight="1.05901pt" strokecolor="#131313">
              <v:path arrowok="t"/>
            </v:shape>
            <v:shape style="position:absolute;left:7667;top:5624;width:1982;height:6" coordorigin="7667,5624" coordsize="1982,6" path="m7667,5630l9649,5624e" filled="f" stroked="t" strokeweight="1.05901pt" strokecolor="#070707">
              <v:path arrowok="t"/>
            </v:shape>
            <v:shape style="position:absolute;left:1714;top:6137;width:2325;height:7" coordorigin="1714,6137" coordsize="2325,7" path="m1714,6145l4039,6137e" filled="f" stroked="t" strokeweight="1.05901pt" strokecolor="#131313">
              <v:path arrowok="t"/>
            </v:shape>
            <v:shape style="position:absolute;left:1703;top:6653;width:1376;height:4" coordorigin="1703,6653" coordsize="1376,4" path="m1703,6657l3079,6653e" filled="f" stroked="t" strokeweight="1.05901pt" strokecolor="#0B0B0B">
              <v:path arrowok="t"/>
            </v:shape>
            <v:shape style="position:absolute;left:1840;top:7163;width:3291;height:11" coordorigin="1840,7163" coordsize="3291,11" path="m1840,7173l5131,7163e" filled="f" stroked="t" strokeweight="1.05901pt" strokecolor="#101010">
              <v:path arrowok="t"/>
            </v:shape>
            <v:shape style="position:absolute;left:7198;top:7163;width:1927;height:6" coordorigin="7198,7163" coordsize="1927,6" path="m7198,7169l9125,7163e" filled="f" stroked="t" strokeweight="1.05901pt" strokecolor="#2C2C2C">
              <v:path arrowok="t"/>
            </v:shape>
            <v:shape style="position:absolute;left:1838;top:7931;width:4117;height:13" coordorigin="1838,7931" coordsize="4117,13" path="m1838,7944l5955,7931e" filled="f" stroked="t" strokeweight="1.05901pt" strokecolor="#040404">
              <v:path arrowok="t"/>
            </v:shape>
            <v:shape style="position:absolute;left:8359;top:2926;width:282;height:5" coordorigin="8359,2926" coordsize="282,5" path="m8359,2930l8641,2926e" filled="f" stroked="t" strokeweight="1.05878pt" strokecolor="#030303">
              <v:path arrowok="t"/>
            </v:shape>
            <v:shape style="position:absolute;left:8220;top:2914;width:140;height:5" coordorigin="8220,2914" coordsize="140,5" path="m8220,2918l8359,2914e" filled="f" stroked="t" strokeweight="1.058pt" strokecolor="#030303">
              <v:path arrowok="t"/>
            </v:shape>
            <v:shape style="position:absolute;left:8073;top:2923;width:148;height:5" coordorigin="8073,2923" coordsize="148,5" path="m8073,2928l8220,2923e" filled="f" stroked="t" strokeweight="1.05811pt" strokecolor="#030303">
              <v:path arrowok="t"/>
            </v:shape>
            <v:shape style="position:absolute;left:7214;top:2914;width:860;height:5" coordorigin="7214,2914" coordsize="860,5" path="m7214,2918l8074,2914e" filled="f" stroked="t" strokeweight="1.05899pt" strokecolor="#030303">
              <v:path arrowok="t"/>
            </v:shape>
            <w10:wrap type="none"/>
          </v:group>
        </w:pict>
      </w:r>
      <w:r>
        <w:rPr>
          <w:rFonts w:cs="Palatino Linotype" w:hAnsi="Palatino Linotype" w:eastAsia="Palatino Linotype" w:ascii="Palatino Linotype"/>
          <w:spacing w:val="0"/>
          <w:w w:val="77"/>
          <w:position w:val="4"/>
          <w:sz w:val="74"/>
          <w:szCs w:val="74"/>
        </w:rPr>
        <w:t>□</w:t>
      </w:r>
      <w:r>
        <w:rPr>
          <w:rFonts w:cs="Palatino Linotype" w:hAnsi="Palatino Linotype" w:eastAsia="Palatino Linotype" w:ascii="Palatino Linotype"/>
          <w:spacing w:val="0"/>
          <w:w w:val="100"/>
          <w:position w:val="0"/>
          <w:sz w:val="74"/>
          <w:szCs w:val="74"/>
        </w:rPr>
      </w:r>
    </w:p>
    <w:p>
      <w:pPr>
        <w:rPr>
          <w:rFonts w:cs="Palatino Linotype" w:hAnsi="Palatino Linotype" w:eastAsia="Palatino Linotype" w:ascii="Palatino Linotype"/>
          <w:sz w:val="74"/>
          <w:szCs w:val="74"/>
        </w:rPr>
        <w:jc w:val="left"/>
        <w:spacing w:lineRule="exact" w:line="860"/>
        <w:ind w:left="103" w:right="-117"/>
      </w:pPr>
      <w:r>
        <w:rPr>
          <w:rFonts w:cs="Palatino Linotype" w:hAnsi="Palatino Linotype" w:eastAsia="Palatino Linotype" w:ascii="Palatino Linotype"/>
          <w:spacing w:val="0"/>
          <w:w w:val="77"/>
          <w:position w:val="-6"/>
          <w:sz w:val="74"/>
          <w:szCs w:val="74"/>
        </w:rPr>
        <w:t>□</w:t>
      </w:r>
      <w:r>
        <w:rPr>
          <w:rFonts w:cs="Palatino Linotype" w:hAnsi="Palatino Linotype" w:eastAsia="Palatino Linotype" w:ascii="Palatino Linotype"/>
          <w:spacing w:val="0"/>
          <w:w w:val="100"/>
          <w:position w:val="0"/>
          <w:sz w:val="74"/>
          <w:szCs w:val="74"/>
        </w:rPr>
      </w:r>
    </w:p>
    <w:p>
      <w:pPr>
        <w:rPr>
          <w:rFonts w:cs="Palatino Linotype" w:hAnsi="Palatino Linotype" w:eastAsia="Palatino Linotype" w:ascii="Palatino Linotype"/>
          <w:sz w:val="74"/>
          <w:szCs w:val="74"/>
        </w:rPr>
        <w:jc w:val="left"/>
        <w:spacing w:lineRule="exact" w:line="680"/>
        <w:ind w:left="105" w:right="-119"/>
      </w:pPr>
      <w:r>
        <w:rPr>
          <w:rFonts w:cs="Palatino Linotype" w:hAnsi="Palatino Linotype" w:eastAsia="Palatino Linotype" w:ascii="Palatino Linotype"/>
          <w:spacing w:val="0"/>
          <w:w w:val="77"/>
          <w:position w:val="7"/>
          <w:sz w:val="74"/>
          <w:szCs w:val="74"/>
        </w:rPr>
        <w:t>□</w:t>
      </w:r>
      <w:r>
        <w:rPr>
          <w:rFonts w:cs="Palatino Linotype" w:hAnsi="Palatino Linotype" w:eastAsia="Palatino Linotype" w:ascii="Palatino Linotype"/>
          <w:spacing w:val="0"/>
          <w:w w:val="100"/>
          <w:position w:val="0"/>
          <w:sz w:val="74"/>
          <w:szCs w:val="74"/>
        </w:rPr>
      </w:r>
    </w:p>
    <w:p>
      <w:pPr>
        <w:rPr>
          <w:rFonts w:cs="Palatino Linotype" w:hAnsi="Palatino Linotype" w:eastAsia="Palatino Linotype" w:ascii="Palatino Linotype"/>
          <w:sz w:val="34"/>
          <w:szCs w:val="34"/>
        </w:rPr>
        <w:jc w:val="left"/>
        <w:spacing w:before="41"/>
        <w:ind w:left="108" w:right="-59"/>
      </w:pPr>
      <w:r>
        <w:rPr>
          <w:rFonts w:cs="Palatino Linotype" w:hAnsi="Palatino Linotype" w:eastAsia="Palatino Linotype" w:ascii="Palatino Linotype"/>
          <w:spacing w:val="0"/>
          <w:w w:val="76"/>
          <w:sz w:val="34"/>
          <w:szCs w:val="34"/>
        </w:rPr>
        <w:t>[Z]</w:t>
      </w:r>
      <w:r>
        <w:rPr>
          <w:rFonts w:cs="Palatino Linotype" w:hAnsi="Palatino Linotype" w:eastAsia="Palatino Linotype" w:ascii="Palatino Linotype"/>
          <w:spacing w:val="0"/>
          <w:w w:val="100"/>
          <w:sz w:val="34"/>
          <w:szCs w:val="34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ind w:right="421" w:firstLine="17"/>
      </w:pPr>
      <w:r>
        <w:rPr>
          <w:rFonts w:cs="Microsoft Sans Serif" w:hAnsi="Microsoft Sans Serif" w:eastAsia="Microsoft Sans Serif" w:ascii="Microsoft Sans Serif"/>
          <w:color w:val="090909"/>
          <w:spacing w:val="-1"/>
          <w:w w:val="83"/>
          <w:sz w:val="23"/>
          <w:szCs w:val="23"/>
        </w:rPr>
        <w:t>Partie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5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3"/>
          <w:sz w:val="23"/>
          <w:szCs w:val="23"/>
        </w:rPr>
        <w:t>hav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90909"/>
          <w:spacing w:val="-5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3"/>
          <w:sz w:val="23"/>
          <w:szCs w:val="23"/>
        </w:rPr>
        <w:t>agree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83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n</w:t>
      </w:r>
      <w:r>
        <w:rPr>
          <w:rFonts w:cs="Microsoft Sans Serif" w:hAnsi="Microsoft Sans Serif" w:eastAsia="Microsoft Sans Serif" w:ascii="Microsoft Sans Serif"/>
          <w:color w:val="090909"/>
          <w:spacing w:val="15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1"/>
          <w:w w:val="83"/>
          <w:sz w:val="23"/>
          <w:szCs w:val="23"/>
        </w:rPr>
        <w:t>mediation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83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90909"/>
          <w:spacing w:val="46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73"/>
          <w:sz w:val="23"/>
          <w:szCs w:val="23"/>
        </w:rPr>
        <w:t>_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7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33"/>
          <w:w w:val="17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173"/>
          <w:sz w:val="23"/>
          <w:szCs w:val="23"/>
          <w:u w:val="single" w:color="090909"/>
        </w:rPr>
        <w:t>                 </w:t>
      </w:r>
      <w:r>
        <w:rPr>
          <w:rFonts w:cs="Microsoft Sans Serif" w:hAnsi="Microsoft Sans Serif" w:eastAsia="Microsoft Sans Serif" w:ascii="Microsoft Sans Serif"/>
          <w:color w:val="090909"/>
          <w:spacing w:val="44"/>
          <w:w w:val="173"/>
          <w:sz w:val="23"/>
          <w:szCs w:val="23"/>
          <w:u w:val="single" w:color="090909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66"/>
          <w:w w:val="17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77"/>
          <w:sz w:val="23"/>
          <w:szCs w:val="23"/>
        </w:rPr>
        <w:t>ha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7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15"/>
          <w:w w:val="77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2"/>
          <w:w w:val="77"/>
          <w:sz w:val="23"/>
          <w:szCs w:val="23"/>
        </w:rPr>
        <w:t>bee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7"/>
          <w:sz w:val="23"/>
          <w:szCs w:val="23"/>
        </w:rPr>
        <w:t>n</w:t>
      </w:r>
      <w:r>
        <w:rPr>
          <w:rFonts w:cs="Microsoft Sans Serif" w:hAnsi="Microsoft Sans Serif" w:eastAsia="Microsoft Sans Serif" w:ascii="Microsoft Sans Serif"/>
          <w:color w:val="090909"/>
          <w:spacing w:val="28"/>
          <w:w w:val="77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7"/>
          <w:sz w:val="23"/>
          <w:szCs w:val="23"/>
        </w:rPr>
        <w:t>chosen</w:t>
      </w:r>
      <w:r>
        <w:rPr>
          <w:rFonts w:cs="Microsoft Sans Serif" w:hAnsi="Microsoft Sans Serif" w:eastAsia="Microsoft Sans Serif" w:ascii="Microsoft Sans Serif"/>
          <w:color w:val="090909"/>
          <w:spacing w:val="41"/>
          <w:w w:val="77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77"/>
          <w:sz w:val="23"/>
          <w:szCs w:val="23"/>
        </w:rPr>
        <w:t>a</w:t>
      </w:r>
      <w:r>
        <w:rPr>
          <w:rFonts w:cs="Microsoft Sans Serif" w:hAnsi="Microsoft Sans Serif" w:eastAsia="Microsoft Sans Serif" w:ascii="Microsoft Sans Serif"/>
          <w:color w:val="090909"/>
          <w:spacing w:val="0"/>
          <w:w w:val="77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90909"/>
          <w:spacing w:val="8"/>
          <w:w w:val="77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3"/>
          <w:sz w:val="23"/>
          <w:szCs w:val="23"/>
        </w:rPr>
        <w:t>the</w:t>
      </w:r>
      <w:r>
        <w:rPr>
          <w:rFonts w:cs="Microsoft Sans Serif" w:hAnsi="Microsoft Sans Serif" w:eastAsia="Microsoft Sans Serif" w:ascii="Microsoft Sans Serif"/>
          <w:color w:val="090909"/>
          <w:spacing w:val="-2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1"/>
          <w:w w:val="82"/>
          <w:sz w:val="23"/>
          <w:szCs w:val="23"/>
        </w:rPr>
        <w:t>mediator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2"/>
          <w:sz w:val="23"/>
          <w:szCs w:val="23"/>
        </w:rPr>
        <w:t>.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7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1"/>
          <w:w w:val="82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2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A0A0A"/>
          <w:spacing w:val="29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2"/>
          <w:w w:val="82"/>
          <w:sz w:val="23"/>
          <w:szCs w:val="23"/>
        </w:rPr>
        <w:t>partie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2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A0A0A"/>
          <w:spacing w:val="48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2"/>
          <w:sz w:val="23"/>
          <w:szCs w:val="23"/>
        </w:rPr>
        <w:t>believe</w:t>
      </w:r>
      <w:r>
        <w:rPr>
          <w:rFonts w:cs="Microsoft Sans Serif" w:hAnsi="Microsoft Sans Serif" w:eastAsia="Microsoft Sans Serif" w:ascii="Microsoft Sans Serif"/>
          <w:color w:val="0A0A0A"/>
          <w:spacing w:val="39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2"/>
          <w:sz w:val="23"/>
          <w:szCs w:val="23"/>
        </w:rPr>
        <w:t>the</w:t>
      </w:r>
      <w:r>
        <w:rPr>
          <w:rFonts w:cs="Microsoft Sans Serif" w:hAnsi="Microsoft Sans Serif" w:eastAsia="Microsoft Sans Serif" w:ascii="Microsoft Sans Serif"/>
          <w:color w:val="0A0A0A"/>
          <w:spacing w:val="17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2"/>
          <w:sz w:val="23"/>
          <w:szCs w:val="23"/>
        </w:rPr>
        <w:t>best</w:t>
      </w:r>
      <w:r>
        <w:rPr>
          <w:rFonts w:cs="Microsoft Sans Serif" w:hAnsi="Microsoft Sans Serif" w:eastAsia="Microsoft Sans Serif" w:ascii="Microsoft Sans Serif"/>
          <w:color w:val="0A0A0A"/>
          <w:spacing w:val="-11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1"/>
          <w:w w:val="82"/>
          <w:sz w:val="23"/>
          <w:szCs w:val="23"/>
        </w:rPr>
        <w:t>tim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2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A0A0A"/>
          <w:spacing w:val="40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2"/>
          <w:w w:val="100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100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A0A0A"/>
          <w:spacing w:val="-19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2"/>
          <w:w w:val="87"/>
          <w:sz w:val="23"/>
          <w:szCs w:val="23"/>
        </w:rPr>
        <w:t>mediat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7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A0A0A"/>
          <w:spacing w:val="-15"/>
          <w:w w:val="87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7"/>
          <w:sz w:val="23"/>
          <w:szCs w:val="23"/>
        </w:rPr>
        <w:t>would</w:t>
      </w:r>
      <w:r>
        <w:rPr>
          <w:rFonts w:cs="Microsoft Sans Serif" w:hAnsi="Microsoft Sans Serif" w:eastAsia="Microsoft Sans Serif" w:ascii="Microsoft Sans Serif"/>
          <w:color w:val="0A0A0A"/>
          <w:spacing w:val="49"/>
          <w:w w:val="87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4"/>
          <w:w w:val="77"/>
          <w:sz w:val="23"/>
          <w:szCs w:val="23"/>
        </w:rPr>
        <w:t>b</w:t>
      </w:r>
      <w:r>
        <w:rPr>
          <w:rFonts w:cs="Microsoft Sans Serif" w:hAnsi="Microsoft Sans Serif" w:eastAsia="Microsoft Sans Serif" w:ascii="Microsoft Sans Serif"/>
          <w:color w:val="0A0A0A"/>
          <w:spacing w:val="1"/>
          <w:w w:val="77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A0A0A"/>
          <w:spacing w:val="-1"/>
          <w:w w:val="206"/>
          <w:sz w:val="23"/>
          <w:szCs w:val="23"/>
        </w:rPr>
        <w:t>-</w:t>
      </w:r>
      <w:r>
        <w:rPr>
          <w:rFonts w:cs="Microsoft Sans Serif" w:hAnsi="Microsoft Sans Serif" w:eastAsia="Microsoft Sans Serif" w:ascii="Microsoft Sans Serif"/>
          <w:color w:val="0A0A0A"/>
          <w:spacing w:val="4"/>
          <w:w w:val="337"/>
          <w:sz w:val="23"/>
          <w:szCs w:val="23"/>
        </w:rPr>
        <w:t>-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13"/>
          <w:w w:val="329"/>
          <w:sz w:val="23"/>
          <w:szCs w:val="23"/>
        </w:rPr>
        <w:t>-</w:t>
      </w:r>
      <w:r>
        <w:rPr>
          <w:rFonts w:cs="Microsoft Sans Serif" w:hAnsi="Microsoft Sans Serif" w:eastAsia="Microsoft Sans Serif" w:ascii="Microsoft Sans Serif"/>
          <w:color w:val="0A0A0A"/>
          <w:spacing w:val="-143"/>
          <w:w w:val="329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13"/>
          <w:w w:val="329"/>
          <w:sz w:val="23"/>
          <w:szCs w:val="23"/>
        </w:rPr>
        <w:t>-</w:t>
      </w:r>
      <w:r>
        <w:rPr>
          <w:rFonts w:cs="Microsoft Sans Serif" w:hAnsi="Microsoft Sans Serif" w:eastAsia="Microsoft Sans Serif" w:ascii="Microsoft Sans Serif"/>
          <w:color w:val="0A0A0A"/>
          <w:spacing w:val="-143"/>
          <w:w w:val="329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329"/>
          <w:sz w:val="23"/>
          <w:szCs w:val="23"/>
        </w:rPr>
        <w:t>-</w:t>
      </w:r>
      <w:r>
        <w:rPr>
          <w:rFonts w:cs="Microsoft Sans Serif" w:hAnsi="Microsoft Sans Serif" w:eastAsia="Microsoft Sans Serif" w:ascii="Microsoft Sans Serif"/>
          <w:color w:val="0A0A0A"/>
          <w:spacing w:val="-129"/>
          <w:w w:val="329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254"/>
          <w:w w:val="337"/>
          <w:sz w:val="23"/>
          <w:szCs w:val="23"/>
        </w:rPr>
        <w:t>-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199"/>
          <w:sz w:val="23"/>
          <w:szCs w:val="23"/>
        </w:rPr>
        <w:t>�</w:t>
      </w:r>
      <w:r>
        <w:rPr>
          <w:rFonts w:cs="Microsoft Sans Serif" w:hAnsi="Microsoft Sans Serif" w:eastAsia="Microsoft Sans Serif" w:ascii="Microsoft Sans Serif"/>
          <w:color w:val="0A0A0A"/>
          <w:spacing w:val="-17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4"/>
          <w:w w:val="82"/>
          <w:sz w:val="23"/>
          <w:szCs w:val="23"/>
        </w:rPr>
        <w:t>and</w:t>
      </w:r>
      <w:r>
        <w:rPr>
          <w:rFonts w:cs="Microsoft Sans Serif" w:hAnsi="Microsoft Sans Serif" w:eastAsia="Microsoft Sans Serif" w:ascii="Microsoft Sans Serif"/>
          <w:color w:val="0A0A0A"/>
          <w:spacing w:val="4"/>
          <w:w w:val="82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4"/>
          <w:sz w:val="23"/>
          <w:szCs w:val="23"/>
        </w:rPr>
        <w:t>request</w:t>
      </w:r>
      <w:r>
        <w:rPr>
          <w:rFonts w:cs="Microsoft Sans Serif" w:hAnsi="Microsoft Sans Serif" w:eastAsia="Microsoft Sans Serif" w:ascii="Microsoft Sans Serif"/>
          <w:color w:val="0A0A0A"/>
          <w:spacing w:val="-1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1"/>
          <w:w w:val="84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4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A0A0A"/>
          <w:spacing w:val="19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1"/>
          <w:w w:val="84"/>
          <w:sz w:val="23"/>
          <w:szCs w:val="23"/>
        </w:rPr>
        <w:t>matte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4"/>
          <w:sz w:val="23"/>
          <w:szCs w:val="23"/>
        </w:rPr>
        <w:t>r</w:t>
      </w:r>
      <w:r>
        <w:rPr>
          <w:rFonts w:cs="Microsoft Sans Serif" w:hAnsi="Microsoft Sans Serif" w:eastAsia="Microsoft Sans Serif" w:ascii="Microsoft Sans Serif"/>
          <w:color w:val="0A0A0A"/>
          <w:spacing w:val="21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2"/>
          <w:w w:val="84"/>
          <w:sz w:val="23"/>
          <w:szCs w:val="23"/>
        </w:rPr>
        <w:t>b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4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A0A0A"/>
          <w:spacing w:val="-12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4"/>
          <w:sz w:val="23"/>
          <w:szCs w:val="23"/>
        </w:rPr>
        <w:t>referred</w:t>
      </w:r>
      <w:r>
        <w:rPr>
          <w:rFonts w:cs="Microsoft Sans Serif" w:hAnsi="Microsoft Sans Serif" w:eastAsia="Microsoft Sans Serif" w:ascii="Microsoft Sans Serif"/>
          <w:color w:val="0A0A0A"/>
          <w:spacing w:val="25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1"/>
          <w:w w:val="84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4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A0A0A"/>
          <w:spacing w:val="13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1"/>
          <w:w w:val="84"/>
          <w:sz w:val="23"/>
          <w:szCs w:val="23"/>
        </w:rPr>
        <w:t>mediatio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4"/>
          <w:sz w:val="23"/>
          <w:szCs w:val="23"/>
        </w:rPr>
        <w:t>n</w:t>
      </w:r>
      <w:r>
        <w:rPr>
          <w:rFonts w:cs="Microsoft Sans Serif" w:hAnsi="Microsoft Sans Serif" w:eastAsia="Microsoft Sans Serif" w:ascii="Microsoft Sans Serif"/>
          <w:color w:val="0A0A0A"/>
          <w:spacing w:val="36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3"/>
          <w:w w:val="84"/>
          <w:sz w:val="23"/>
          <w:szCs w:val="23"/>
        </w:rPr>
        <w:t>a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4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A0A0A"/>
          <w:spacing w:val="13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3"/>
          <w:w w:val="84"/>
          <w:sz w:val="23"/>
          <w:szCs w:val="23"/>
        </w:rPr>
        <w:t>tha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4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A0A0A"/>
          <w:spacing w:val="-2"/>
          <w:w w:val="84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100"/>
          <w:sz w:val="23"/>
          <w:szCs w:val="23"/>
        </w:rPr>
        <w:t>time.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spacing w:lineRule="auto" w:line="542"/>
        <w:ind w:left="14" w:right="1216" w:firstLine="7"/>
      </w:pP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Parties</w:t>
      </w:r>
      <w:r>
        <w:rPr>
          <w:rFonts w:cs="Microsoft Sans Serif" w:hAnsi="Microsoft Sans Serif" w:eastAsia="Microsoft Sans Serif" w:ascii="Microsoft Sans Serif"/>
          <w:color w:val="0A0A0A"/>
          <w:spacing w:val="-11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request</w:t>
      </w:r>
      <w:r>
        <w:rPr>
          <w:rFonts w:cs="Microsoft Sans Serif" w:hAnsi="Microsoft Sans Serif" w:eastAsia="Microsoft Sans Serif" w:ascii="Microsoft Sans Serif"/>
          <w:color w:val="0A0A0A"/>
          <w:spacing w:val="15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-4"/>
          <w:w w:val="83"/>
          <w:sz w:val="23"/>
          <w:szCs w:val="23"/>
        </w:rPr>
        <w:t>a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n</w:t>
      </w:r>
      <w:r>
        <w:rPr>
          <w:rFonts w:cs="Microsoft Sans Serif" w:hAnsi="Microsoft Sans Serif" w:eastAsia="Microsoft Sans Serif" w:ascii="Microsoft Sans Serif"/>
          <w:color w:val="0A0A0A"/>
          <w:spacing w:val="2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immediate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11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settlement</w:t>
      </w:r>
      <w:r>
        <w:rPr>
          <w:rFonts w:cs="Microsoft Sans Serif" w:hAnsi="Microsoft Sans Serif" w:eastAsia="Microsoft Sans Serif" w:ascii="Microsoft Sans Serif"/>
          <w:color w:val="0A0A0A"/>
          <w:spacing w:val="35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conference</w:t>
      </w:r>
      <w:r>
        <w:rPr>
          <w:rFonts w:cs="Microsoft Sans Serif" w:hAnsi="Microsoft Sans Serif" w:eastAsia="Microsoft Sans Serif" w:ascii="Microsoft Sans Serif"/>
          <w:color w:val="0A0A0A"/>
          <w:spacing w:val="14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2"/>
          <w:w w:val="83"/>
          <w:sz w:val="23"/>
          <w:szCs w:val="23"/>
        </w:rPr>
        <w:t>wit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h</w:t>
      </w:r>
      <w:r>
        <w:rPr>
          <w:rFonts w:cs="Microsoft Sans Serif" w:hAnsi="Microsoft Sans Serif" w:eastAsia="Microsoft Sans Serif" w:ascii="Microsoft Sans Serif"/>
          <w:color w:val="0A0A0A"/>
          <w:spacing w:val="50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1"/>
          <w:w w:val="83"/>
          <w:sz w:val="23"/>
          <w:szCs w:val="23"/>
        </w:rPr>
        <w:t>th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A0A0A"/>
          <w:spacing w:val="17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1"/>
          <w:w w:val="83"/>
          <w:sz w:val="23"/>
          <w:szCs w:val="23"/>
        </w:rPr>
        <w:t>Magistrat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A0A0A"/>
          <w:spacing w:val="39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Judge.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80808"/>
          <w:spacing w:val="0"/>
          <w:w w:val="83"/>
          <w:sz w:val="23"/>
          <w:szCs w:val="23"/>
        </w:rPr>
        <w:t>Parties</w:t>
      </w:r>
      <w:r>
        <w:rPr>
          <w:rFonts w:cs="Microsoft Sans Serif" w:hAnsi="Microsoft Sans Serif" w:eastAsia="Microsoft Sans Serif" w:ascii="Microsoft Sans Serif"/>
          <w:color w:val="080808"/>
          <w:spacing w:val="-3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80808"/>
          <w:spacing w:val="0"/>
          <w:w w:val="83"/>
          <w:sz w:val="23"/>
          <w:szCs w:val="23"/>
        </w:rPr>
        <w:t>plan</w:t>
      </w:r>
      <w:r>
        <w:rPr>
          <w:rFonts w:cs="Microsoft Sans Serif" w:hAnsi="Microsoft Sans Serif" w:eastAsia="Microsoft Sans Serif" w:ascii="Microsoft Sans Serif"/>
          <w:color w:val="080808"/>
          <w:spacing w:val="27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80808"/>
          <w:spacing w:val="2"/>
          <w:w w:val="83"/>
          <w:sz w:val="23"/>
          <w:szCs w:val="23"/>
        </w:rPr>
        <w:t>t</w:t>
      </w:r>
      <w:r>
        <w:rPr>
          <w:rFonts w:cs="Microsoft Sans Serif" w:hAnsi="Microsoft Sans Serif" w:eastAsia="Microsoft Sans Serif" w:ascii="Microsoft Sans Serif"/>
          <w:color w:val="080808"/>
          <w:spacing w:val="0"/>
          <w:w w:val="83"/>
          <w:sz w:val="23"/>
          <w:szCs w:val="23"/>
        </w:rPr>
        <w:t>o</w:t>
      </w:r>
      <w:r>
        <w:rPr>
          <w:rFonts w:cs="Microsoft Sans Serif" w:hAnsi="Microsoft Sans Serif" w:eastAsia="Microsoft Sans Serif" w:ascii="Microsoft Sans Serif"/>
          <w:color w:val="080808"/>
          <w:spacing w:val="13"/>
          <w:w w:val="83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80808"/>
          <w:spacing w:val="1"/>
          <w:w w:val="94"/>
          <w:sz w:val="23"/>
          <w:szCs w:val="23"/>
        </w:rPr>
        <w:t>utiliz</w:t>
      </w:r>
      <w:r>
        <w:rPr>
          <w:rFonts w:cs="Microsoft Sans Serif" w:hAnsi="Microsoft Sans Serif" w:eastAsia="Microsoft Sans Serif" w:ascii="Microsoft Sans Serif"/>
          <w:color w:val="080808"/>
          <w:spacing w:val="0"/>
          <w:w w:val="94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80808"/>
          <w:spacing w:val="-25"/>
          <w:w w:val="10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80808"/>
          <w:spacing w:val="2"/>
          <w:w w:val="89"/>
          <w:sz w:val="23"/>
          <w:szCs w:val="23"/>
        </w:rPr>
        <w:t>privat</w:t>
      </w:r>
      <w:r>
        <w:rPr>
          <w:rFonts w:cs="Microsoft Sans Serif" w:hAnsi="Microsoft Sans Serif" w:eastAsia="Microsoft Sans Serif" w:ascii="Microsoft Sans Serif"/>
          <w:color w:val="080808"/>
          <w:spacing w:val="0"/>
          <w:w w:val="89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80808"/>
          <w:spacing w:val="-6"/>
          <w:w w:val="89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80808"/>
          <w:spacing w:val="1"/>
          <w:w w:val="100"/>
          <w:sz w:val="23"/>
          <w:szCs w:val="23"/>
        </w:rPr>
        <w:t>ADR.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sz w:val="23"/>
          <w:szCs w:val="23"/>
        </w:rPr>
      </w:r>
    </w:p>
    <w:p>
      <w:pPr>
        <w:rPr>
          <w:rFonts w:cs="Microsoft Sans Serif" w:hAnsi="Microsoft Sans Serif" w:eastAsia="Microsoft Sans Serif" w:ascii="Microsoft Sans Serif"/>
          <w:sz w:val="23"/>
          <w:szCs w:val="23"/>
        </w:rPr>
        <w:jc w:val="left"/>
        <w:spacing w:before="9"/>
        <w:ind w:left="11"/>
        <w:sectPr>
          <w:type w:val="continuous"/>
          <w:pgSz w:w="12280" w:h="15840"/>
          <w:pgMar w:top="160" w:bottom="280" w:left="1260" w:right="1720"/>
          <w:cols w:num="2" w:equalWidth="off">
            <w:col w:w="467" w:space="595"/>
            <w:col w:w="8238"/>
          </w:cols>
        </w:sectPr>
      </w:pPr>
      <w:r>
        <w:rPr>
          <w:rFonts w:cs="Microsoft Sans Serif" w:hAnsi="Microsoft Sans Serif" w:eastAsia="Microsoft Sans Serif" w:ascii="Microsoft Sans Serif"/>
          <w:color w:val="0A0A0A"/>
          <w:spacing w:val="1"/>
          <w:w w:val="80"/>
          <w:sz w:val="23"/>
          <w:szCs w:val="23"/>
        </w:rPr>
        <w:t>Partie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0"/>
          <w:sz w:val="23"/>
          <w:szCs w:val="23"/>
        </w:rPr>
        <w:t>s</w:t>
      </w:r>
      <w:r>
        <w:rPr>
          <w:rFonts w:cs="Microsoft Sans Serif" w:hAnsi="Microsoft Sans Serif" w:eastAsia="Microsoft Sans Serif" w:ascii="Microsoft Sans Serif"/>
          <w:color w:val="0A0A0A"/>
          <w:spacing w:val="24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0"/>
          <w:sz w:val="23"/>
          <w:szCs w:val="23"/>
        </w:rPr>
        <w:t>request</w:t>
      </w:r>
      <w:r>
        <w:rPr>
          <w:rFonts w:cs="Microsoft Sans Serif" w:hAnsi="Microsoft Sans Serif" w:eastAsia="Microsoft Sans Serif" w:ascii="Microsoft Sans Serif"/>
          <w:color w:val="0A0A0A"/>
          <w:spacing w:val="24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0"/>
          <w:sz w:val="23"/>
          <w:szCs w:val="23"/>
        </w:rPr>
        <w:t>this</w:t>
      </w:r>
      <w:r>
        <w:rPr>
          <w:rFonts w:cs="Microsoft Sans Serif" w:hAnsi="Microsoft Sans Serif" w:eastAsia="Microsoft Sans Serif" w:ascii="Microsoft Sans Serif"/>
          <w:color w:val="0A0A0A"/>
          <w:spacing w:val="45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0"/>
          <w:sz w:val="23"/>
          <w:szCs w:val="23"/>
        </w:rPr>
        <w:t>case</w:t>
      </w:r>
      <w:r>
        <w:rPr>
          <w:rFonts w:cs="Microsoft Sans Serif" w:hAnsi="Microsoft Sans Serif" w:eastAsia="Microsoft Sans Serif" w:ascii="Microsoft Sans Serif"/>
          <w:color w:val="0A0A0A"/>
          <w:spacing w:val="-10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6"/>
          <w:w w:val="80"/>
          <w:sz w:val="23"/>
          <w:szCs w:val="23"/>
        </w:rPr>
        <w:t>b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0"/>
          <w:sz w:val="23"/>
          <w:szCs w:val="23"/>
        </w:rPr>
        <w:t>e</w:t>
      </w:r>
      <w:r>
        <w:rPr>
          <w:rFonts w:cs="Microsoft Sans Serif" w:hAnsi="Microsoft Sans Serif" w:eastAsia="Microsoft Sans Serif" w:ascii="Microsoft Sans Serif"/>
          <w:color w:val="0A0A0A"/>
          <w:spacing w:val="11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1"/>
          <w:w w:val="80"/>
          <w:sz w:val="23"/>
          <w:szCs w:val="23"/>
        </w:rPr>
        <w:t>excuse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0"/>
          <w:sz w:val="23"/>
          <w:szCs w:val="23"/>
        </w:rPr>
        <w:t>d</w:t>
      </w:r>
      <w:r>
        <w:rPr>
          <w:rFonts w:cs="Microsoft Sans Serif" w:hAnsi="Microsoft Sans Serif" w:eastAsia="Microsoft Sans Serif" w:ascii="Microsoft Sans Serif"/>
          <w:color w:val="0A0A0A"/>
          <w:spacing w:val="29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0"/>
          <w:sz w:val="23"/>
          <w:szCs w:val="23"/>
        </w:rPr>
        <w:t>from</w:t>
      </w:r>
      <w:r>
        <w:rPr>
          <w:rFonts w:cs="Microsoft Sans Serif" w:hAnsi="Microsoft Sans Serif" w:eastAsia="Microsoft Sans Serif" w:ascii="Microsoft Sans Serif"/>
          <w:color w:val="0A0A0A"/>
          <w:spacing w:val="0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15"/>
          <w:w w:val="80"/>
          <w:sz w:val="23"/>
          <w:szCs w:val="23"/>
        </w:rPr>
        <w:t> </w:t>
      </w:r>
      <w:r>
        <w:rPr>
          <w:rFonts w:cs="Microsoft Sans Serif" w:hAnsi="Microsoft Sans Serif" w:eastAsia="Microsoft Sans Serif" w:ascii="Microsoft Sans Serif"/>
          <w:color w:val="0A0A0A"/>
          <w:spacing w:val="1"/>
          <w:w w:val="100"/>
          <w:sz w:val="23"/>
          <w:szCs w:val="23"/>
        </w:rPr>
        <w:t>ADR.</w:t>
      </w:r>
      <w:r>
        <w:rPr>
          <w:rFonts w:cs="Microsoft Sans Serif" w:hAnsi="Microsoft Sans Serif" w:eastAsia="Microsoft Sans Serif" w:ascii="Microsoft Sans Serif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4"/>
        <w:ind w:left="177"/>
        <w:sectPr>
          <w:pgSz w:w="12260" w:h="15840"/>
          <w:pgMar w:top="160" w:bottom="280" w:left="1720" w:right="1720"/>
        </w:sectPr>
      </w:pPr>
      <w:r>
        <w:pict>
          <v:shape type="#_x0000_t75" style="position:absolute;margin-left:0pt;margin-top:0pt;width:613pt;height:792pt;mso-position-horizontal-relative:page;mso-position-vertical-relative:page;z-index:-123">
            <v:imagedata o:title="" r:id="rId5"/>
          </v:shape>
        </w:pic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Case: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3:22-cv-50113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Document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#: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36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Filed: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01/31/23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Page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PageID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#:124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4"/>
        <w:ind w:left="177"/>
        <w:sectPr>
          <w:pgSz w:w="12260" w:h="15840"/>
          <w:pgMar w:top="160" w:bottom="280" w:left="1720" w:right="1720"/>
        </w:sectPr>
      </w:pPr>
      <w:r>
        <w:pict>
          <v:shape type="#_x0000_t75" style="position:absolute;margin-left:0pt;margin-top:0pt;width:613pt;height:792pt;mso-position-horizontal-relative:page;mso-position-vertical-relative:page;z-index:-122">
            <v:imagedata o:title="" r:id="rId6"/>
          </v:shape>
        </w:pic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Case: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3:22-cv-50113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Document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#: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36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Filed: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01/31/23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Page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PageID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#:125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4"/>
        <w:ind w:left="177"/>
      </w:pPr>
      <w:r>
        <w:pict>
          <v:shape type="#_x0000_t75" style="position:absolute;margin-left:0pt;margin-top:0pt;width:613pt;height:792pt;mso-position-horizontal-relative:page;mso-position-vertical-relative:page;z-index:-121">
            <v:imagedata o:title="" r:id="rId7"/>
          </v:shape>
        </w:pic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Case: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3:22-cv-50113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Document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#: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36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Filed: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01/31/23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Page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PageID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FF"/>
          <w:spacing w:val="0"/>
          <w:w w:val="100"/>
          <w:sz w:val="24"/>
          <w:szCs w:val="24"/>
        </w:rPr>
        <w:t>#:126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sectPr>
      <w:pgSz w:w="12260" w:h="15840"/>
      <w:pgMar w:top="160" w:bottom="280" w:left="172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png"/><Relationship Id="rId7" Type="http://schemas.openxmlformats.org/officeDocument/2006/relationships/image" Target="media\image4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